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E13" w:rsidRPr="00DF15CB" w:rsidRDefault="006E1E13" w:rsidP="00166320">
      <w:pPr>
        <w:pStyle w:val="Title"/>
        <w:spacing w:before="0" w:after="0" w:line="240" w:lineRule="auto"/>
        <w:jc w:val="center"/>
        <w:rPr>
          <w:rFonts w:cs="Calibri"/>
          <w:b/>
          <w:color w:val="000000"/>
          <w:sz w:val="32"/>
          <w:szCs w:val="32"/>
        </w:rPr>
      </w:pPr>
      <w:r w:rsidRPr="00DF15CB">
        <w:rPr>
          <w:rFonts w:cs="Calibri"/>
          <w:b/>
          <w:color w:val="000000"/>
          <w:sz w:val="32"/>
          <w:szCs w:val="32"/>
        </w:rPr>
        <w:t>Samuel André Panzo</w:t>
      </w:r>
    </w:p>
    <w:p w:rsidR="00356357" w:rsidRPr="00166320" w:rsidRDefault="00356357" w:rsidP="00166320">
      <w:pPr>
        <w:pStyle w:val="Header"/>
        <w:jc w:val="center"/>
        <w:rPr>
          <w:rFonts w:cs="Calibri"/>
          <w:sz w:val="24"/>
          <w:szCs w:val="24"/>
        </w:rPr>
      </w:pPr>
    </w:p>
    <w:p w:rsidR="00DF15CB" w:rsidRDefault="006E1E13" w:rsidP="00166320">
      <w:pPr>
        <w:pStyle w:val="Header"/>
        <w:jc w:val="center"/>
        <w:rPr>
          <w:rFonts w:cs="Calibri"/>
          <w:sz w:val="24"/>
          <w:szCs w:val="24"/>
          <w:lang w:val="en-GB"/>
        </w:rPr>
      </w:pPr>
      <w:r w:rsidRPr="00166320">
        <w:rPr>
          <w:rFonts w:cs="Calibri"/>
          <w:sz w:val="24"/>
          <w:szCs w:val="24"/>
          <w:lang w:val="en-GB"/>
        </w:rPr>
        <w:t>29 Orangreen, Oranhill, Oranmore, Co. Galway</w:t>
      </w:r>
    </w:p>
    <w:p w:rsidR="006E1E13" w:rsidRPr="00166320" w:rsidRDefault="006E1E13" w:rsidP="00166320">
      <w:pPr>
        <w:pStyle w:val="Header"/>
        <w:jc w:val="center"/>
        <w:rPr>
          <w:rFonts w:cs="Calibri"/>
          <w:sz w:val="24"/>
          <w:szCs w:val="24"/>
        </w:rPr>
      </w:pPr>
      <w:r w:rsidRPr="00166320">
        <w:rPr>
          <w:rFonts w:cs="Calibri"/>
          <w:sz w:val="24"/>
          <w:szCs w:val="24"/>
        </w:rPr>
        <w:sym w:font="Wingdings" w:char="F028"/>
      </w:r>
      <w:r w:rsidRPr="00166320">
        <w:rPr>
          <w:rFonts w:cs="Calibri"/>
          <w:sz w:val="24"/>
          <w:szCs w:val="24"/>
        </w:rPr>
        <w:t xml:space="preserve"> : (089)9662695E-Mail: Samuel.panzo@gmail.com</w:t>
      </w:r>
    </w:p>
    <w:p w:rsidR="00166320" w:rsidRPr="00166320" w:rsidRDefault="00166320" w:rsidP="00166320">
      <w:pPr>
        <w:pStyle w:val="Subtitle"/>
        <w:spacing w:before="0" w:after="0"/>
        <w:rPr>
          <w:rFonts w:cs="Calibri"/>
          <w:b/>
          <w:color w:val="000000"/>
          <w:u w:val="single"/>
        </w:rPr>
      </w:pPr>
    </w:p>
    <w:p w:rsidR="00356357" w:rsidRPr="00166320" w:rsidRDefault="00B70A91" w:rsidP="00166320">
      <w:pPr>
        <w:pStyle w:val="Subtitle"/>
        <w:spacing w:before="0" w:after="0"/>
        <w:rPr>
          <w:rFonts w:cs="Calibri"/>
          <w:color w:val="000000"/>
          <w:u w:val="single"/>
        </w:rPr>
      </w:pPr>
      <w:r w:rsidRPr="00166320">
        <w:rPr>
          <w:rFonts w:cs="Calibri"/>
          <w:b/>
          <w:color w:val="000000"/>
          <w:u w:val="single"/>
        </w:rPr>
        <w:t>PROFILE</w:t>
      </w:r>
    </w:p>
    <w:p w:rsidR="00590172" w:rsidRPr="00166320" w:rsidRDefault="00B44FB3" w:rsidP="00590172">
      <w:pPr>
        <w:spacing w:before="0" w:after="0" w:line="240" w:lineRule="auto"/>
        <w:rPr>
          <w:rFonts w:cs="Calibri"/>
          <w:color w:val="000000"/>
          <w:sz w:val="24"/>
          <w:szCs w:val="24"/>
          <w:lang w:val="en-GB"/>
        </w:rPr>
      </w:pPr>
      <w:r w:rsidRPr="00166320">
        <w:rPr>
          <w:rFonts w:cs="Calibri"/>
          <w:color w:val="000000"/>
          <w:sz w:val="24"/>
          <w:szCs w:val="24"/>
          <w:lang w:val="en-GB"/>
        </w:rPr>
        <w:t>A highly c</w:t>
      </w:r>
      <w:r w:rsidR="00245F56" w:rsidRPr="00166320">
        <w:rPr>
          <w:rFonts w:cs="Calibri"/>
          <w:color w:val="000000"/>
          <w:sz w:val="24"/>
          <w:szCs w:val="24"/>
          <w:lang w:val="en-GB"/>
        </w:rPr>
        <w:t xml:space="preserve">ompetent and enthusiastic </w:t>
      </w:r>
      <w:r w:rsidR="0089573C" w:rsidRPr="00166320">
        <w:rPr>
          <w:rFonts w:cs="Calibri"/>
          <w:color w:val="000000"/>
          <w:sz w:val="24"/>
          <w:szCs w:val="24"/>
          <w:lang w:val="en-GB"/>
        </w:rPr>
        <w:t xml:space="preserve">professional </w:t>
      </w:r>
      <w:r w:rsidR="00245F56" w:rsidRPr="00166320">
        <w:rPr>
          <w:rFonts w:cs="Calibri"/>
          <w:color w:val="000000"/>
          <w:sz w:val="24"/>
          <w:szCs w:val="24"/>
          <w:lang w:val="en-GB"/>
        </w:rPr>
        <w:t>trained HGV</w:t>
      </w:r>
      <w:r w:rsidR="00D7500A">
        <w:rPr>
          <w:rFonts w:cs="Calibri"/>
          <w:color w:val="000000"/>
          <w:sz w:val="24"/>
          <w:szCs w:val="24"/>
          <w:lang w:val="en-GB"/>
        </w:rPr>
        <w:t xml:space="preserve"> </w:t>
      </w:r>
      <w:r w:rsidR="00245F56" w:rsidRPr="00166320">
        <w:rPr>
          <w:rFonts w:cs="Calibri"/>
          <w:color w:val="000000"/>
          <w:sz w:val="24"/>
          <w:szCs w:val="24"/>
          <w:lang w:val="en-GB"/>
        </w:rPr>
        <w:t>Rigid</w:t>
      </w:r>
      <w:r w:rsidR="00D7500A">
        <w:rPr>
          <w:rFonts w:cs="Calibri"/>
          <w:color w:val="000000"/>
          <w:sz w:val="24"/>
          <w:szCs w:val="24"/>
          <w:lang w:val="en-GB"/>
        </w:rPr>
        <w:t xml:space="preserve"> and BUS/COACH</w:t>
      </w:r>
      <w:r w:rsidR="00245F56" w:rsidRPr="00166320">
        <w:rPr>
          <w:rFonts w:cs="Calibri"/>
          <w:color w:val="000000"/>
          <w:sz w:val="24"/>
          <w:szCs w:val="24"/>
          <w:lang w:val="en-GB"/>
        </w:rPr>
        <w:t xml:space="preserve"> </w:t>
      </w:r>
      <w:r w:rsidRPr="00166320">
        <w:rPr>
          <w:rFonts w:cs="Calibri"/>
          <w:color w:val="000000"/>
          <w:sz w:val="24"/>
          <w:szCs w:val="24"/>
          <w:lang w:val="en-GB"/>
        </w:rPr>
        <w:t>with an outgoing personality, great communication skills and</w:t>
      </w:r>
      <w:r w:rsidR="00245F56" w:rsidRPr="00166320">
        <w:rPr>
          <w:rFonts w:cs="Calibri"/>
          <w:color w:val="000000"/>
          <w:sz w:val="24"/>
          <w:szCs w:val="24"/>
          <w:lang w:val="en-GB"/>
        </w:rPr>
        <w:t xml:space="preserve"> a passion for driving.  Hard working, reliable perso</w:t>
      </w:r>
      <w:r w:rsidR="003512B6" w:rsidRPr="00166320">
        <w:rPr>
          <w:rFonts w:cs="Calibri"/>
          <w:color w:val="000000"/>
          <w:sz w:val="24"/>
          <w:szCs w:val="24"/>
          <w:lang w:val="en-GB"/>
        </w:rPr>
        <w:t>n who is capable of working on o</w:t>
      </w:r>
      <w:r w:rsidR="00245F56" w:rsidRPr="00166320">
        <w:rPr>
          <w:rFonts w:cs="Calibri"/>
          <w:color w:val="000000"/>
          <w:sz w:val="24"/>
          <w:szCs w:val="24"/>
          <w:lang w:val="en-GB"/>
        </w:rPr>
        <w:t>wn initiative or as a part of team</w:t>
      </w:r>
      <w:r w:rsidR="0089573C" w:rsidRPr="00166320">
        <w:rPr>
          <w:rFonts w:cs="Calibri"/>
          <w:color w:val="000000"/>
          <w:sz w:val="24"/>
          <w:szCs w:val="24"/>
          <w:lang w:val="en-GB"/>
        </w:rPr>
        <w:t>.</w:t>
      </w:r>
      <w:r w:rsidR="00245F56" w:rsidRPr="00166320">
        <w:rPr>
          <w:rFonts w:cs="Calibri"/>
          <w:color w:val="000000"/>
          <w:sz w:val="24"/>
          <w:szCs w:val="24"/>
          <w:lang w:val="en-GB"/>
        </w:rPr>
        <w:t xml:space="preserve">  A self-s</w:t>
      </w:r>
      <w:r w:rsidR="0089573C" w:rsidRPr="00166320">
        <w:rPr>
          <w:rFonts w:cs="Calibri"/>
          <w:color w:val="000000"/>
          <w:sz w:val="24"/>
          <w:szCs w:val="24"/>
          <w:lang w:val="en-GB"/>
        </w:rPr>
        <w:t>t</w:t>
      </w:r>
      <w:r w:rsidR="00245F56" w:rsidRPr="00166320">
        <w:rPr>
          <w:rFonts w:cs="Calibri"/>
          <w:color w:val="000000"/>
          <w:sz w:val="24"/>
          <w:szCs w:val="24"/>
          <w:lang w:val="en-GB"/>
        </w:rPr>
        <w:t>arter and well accustomed to dealing with the public in relaxed environment or under pressure</w:t>
      </w:r>
      <w:r w:rsidR="00D7500A">
        <w:rPr>
          <w:rFonts w:cs="Calibri"/>
          <w:color w:val="000000"/>
          <w:sz w:val="24"/>
          <w:szCs w:val="24"/>
          <w:lang w:val="en-GB"/>
        </w:rPr>
        <w:t xml:space="preserve"> </w:t>
      </w:r>
      <w:r w:rsidR="003512B6" w:rsidRPr="00166320">
        <w:rPr>
          <w:rFonts w:cs="Calibri"/>
          <w:color w:val="000000"/>
          <w:sz w:val="24"/>
          <w:szCs w:val="24"/>
          <w:lang w:val="en-GB"/>
        </w:rPr>
        <w:t>Pending HGV Artic drive Licence</w:t>
      </w:r>
      <w:r w:rsidR="00590172">
        <w:rPr>
          <w:rFonts w:cs="Calibri"/>
          <w:color w:val="000000"/>
          <w:sz w:val="24"/>
          <w:szCs w:val="24"/>
          <w:lang w:val="en-GB"/>
        </w:rPr>
        <w:t xml:space="preserve">.  </w:t>
      </w:r>
      <w:r w:rsidR="00590172" w:rsidRPr="00166320">
        <w:rPr>
          <w:rFonts w:cs="Calibri"/>
          <w:color w:val="000000"/>
          <w:sz w:val="24"/>
          <w:szCs w:val="24"/>
          <w:lang w:val="en-GB"/>
        </w:rPr>
        <w:t>Fluent Portuguese</w:t>
      </w:r>
      <w:r w:rsidR="00590172">
        <w:rPr>
          <w:rFonts w:cs="Calibri"/>
          <w:color w:val="000000"/>
          <w:sz w:val="24"/>
          <w:szCs w:val="24"/>
          <w:lang w:val="en-GB"/>
        </w:rPr>
        <w:t xml:space="preserve"> and </w:t>
      </w:r>
      <w:r w:rsidR="00590172" w:rsidRPr="00166320">
        <w:rPr>
          <w:rFonts w:cs="Calibri"/>
          <w:color w:val="000000"/>
          <w:sz w:val="24"/>
          <w:szCs w:val="24"/>
          <w:lang w:val="en-GB"/>
        </w:rPr>
        <w:t>Fluent English</w:t>
      </w:r>
      <w:r w:rsidR="00D7500A">
        <w:rPr>
          <w:rFonts w:cs="Calibri"/>
          <w:color w:val="000000"/>
          <w:sz w:val="24"/>
          <w:szCs w:val="24"/>
          <w:lang w:val="en-GB"/>
        </w:rPr>
        <w:t>.</w:t>
      </w:r>
    </w:p>
    <w:p w:rsidR="006E1E13" w:rsidRPr="00166320" w:rsidRDefault="006E1E13" w:rsidP="00356357">
      <w:pPr>
        <w:pStyle w:val="ListParagraph"/>
        <w:suppressAutoHyphens/>
        <w:spacing w:before="0" w:after="0" w:line="360" w:lineRule="auto"/>
        <w:ind w:left="0"/>
        <w:contextualSpacing w:val="0"/>
        <w:jc w:val="both"/>
        <w:rPr>
          <w:rFonts w:cs="Calibri"/>
          <w:color w:val="000000"/>
          <w:sz w:val="24"/>
          <w:szCs w:val="24"/>
          <w:u w:val="single"/>
          <w:lang w:val="en-GB"/>
        </w:rPr>
      </w:pPr>
    </w:p>
    <w:p w:rsidR="006E1E13" w:rsidRPr="00166320" w:rsidRDefault="006E1E13" w:rsidP="003512B6">
      <w:pPr>
        <w:pStyle w:val="Subtitle"/>
        <w:tabs>
          <w:tab w:val="left" w:pos="5747"/>
        </w:tabs>
        <w:spacing w:before="0" w:after="0"/>
        <w:rPr>
          <w:rFonts w:cs="Calibri"/>
          <w:b/>
          <w:color w:val="000000"/>
          <w:u w:val="single"/>
        </w:rPr>
      </w:pPr>
      <w:r w:rsidRPr="00166320">
        <w:rPr>
          <w:rFonts w:cs="Calibri"/>
          <w:b/>
          <w:color w:val="000000"/>
          <w:u w:val="single"/>
        </w:rPr>
        <w:t>Licences</w:t>
      </w:r>
    </w:p>
    <w:p w:rsidR="00590172" w:rsidRDefault="00712B05" w:rsidP="006E1E13">
      <w:pPr>
        <w:pStyle w:val="ListParagraph"/>
        <w:numPr>
          <w:ilvl w:val="0"/>
          <w:numId w:val="31"/>
        </w:numPr>
        <w:spacing w:before="0" w:after="0" w:line="240" w:lineRule="auto"/>
        <w:rPr>
          <w:rFonts w:cs="Calibri"/>
          <w:sz w:val="24"/>
          <w:szCs w:val="24"/>
        </w:rPr>
      </w:pPr>
      <w:r w:rsidRPr="00166320">
        <w:rPr>
          <w:rFonts w:cs="Calibri"/>
          <w:sz w:val="24"/>
          <w:szCs w:val="24"/>
        </w:rPr>
        <w:t xml:space="preserve">Full Clean </w:t>
      </w:r>
      <w:r w:rsidR="00590172">
        <w:rPr>
          <w:rFonts w:cs="Calibri"/>
          <w:sz w:val="24"/>
          <w:szCs w:val="24"/>
        </w:rPr>
        <w:t xml:space="preserve">C1, </w:t>
      </w:r>
      <w:r w:rsidR="0089573C" w:rsidRPr="00166320">
        <w:rPr>
          <w:rFonts w:cs="Calibri"/>
          <w:sz w:val="24"/>
          <w:szCs w:val="24"/>
        </w:rPr>
        <w:t>C</w:t>
      </w:r>
      <w:r w:rsidRPr="00166320">
        <w:rPr>
          <w:rFonts w:cs="Calibri"/>
          <w:sz w:val="24"/>
          <w:szCs w:val="24"/>
        </w:rPr>
        <w:t xml:space="preserve"> and </w:t>
      </w:r>
      <w:r w:rsidR="0089573C" w:rsidRPr="00166320">
        <w:rPr>
          <w:rFonts w:cs="Calibri"/>
          <w:sz w:val="24"/>
          <w:szCs w:val="24"/>
        </w:rPr>
        <w:t>D1, D</w:t>
      </w:r>
      <w:r w:rsidR="008F03FD" w:rsidRPr="00166320">
        <w:rPr>
          <w:rFonts w:cs="Calibri"/>
          <w:sz w:val="24"/>
          <w:szCs w:val="24"/>
        </w:rPr>
        <w:t xml:space="preserve"> Licence</w:t>
      </w:r>
      <w:r w:rsidR="00590172">
        <w:rPr>
          <w:rFonts w:cs="Calibri"/>
          <w:sz w:val="24"/>
          <w:szCs w:val="24"/>
        </w:rPr>
        <w:tab/>
      </w:r>
      <w:r w:rsidR="00590172">
        <w:rPr>
          <w:rFonts w:cs="Calibri"/>
          <w:sz w:val="24"/>
          <w:szCs w:val="24"/>
        </w:rPr>
        <w:tab/>
        <w:t xml:space="preserve">Valid </w:t>
      </w:r>
    </w:p>
    <w:p w:rsidR="00590172" w:rsidRPr="00590172" w:rsidRDefault="003512B6" w:rsidP="003D33EB">
      <w:pPr>
        <w:pStyle w:val="ListParagraph"/>
        <w:numPr>
          <w:ilvl w:val="0"/>
          <w:numId w:val="31"/>
        </w:numPr>
        <w:spacing w:before="0" w:after="0" w:line="240" w:lineRule="auto"/>
        <w:rPr>
          <w:rFonts w:eastAsia="Calibri" w:cs="Calibri"/>
          <w:b/>
          <w:bCs/>
          <w:color w:val="00000A"/>
          <w:sz w:val="24"/>
          <w:szCs w:val="24"/>
        </w:rPr>
      </w:pPr>
      <w:r w:rsidRPr="00590172">
        <w:rPr>
          <w:rFonts w:cs="Calibri"/>
          <w:sz w:val="24"/>
          <w:szCs w:val="24"/>
        </w:rPr>
        <w:t>CE Licence</w:t>
      </w:r>
      <w:r w:rsidR="00590172" w:rsidRPr="00590172">
        <w:rPr>
          <w:rFonts w:cs="Calibri"/>
          <w:sz w:val="24"/>
          <w:szCs w:val="24"/>
        </w:rPr>
        <w:tab/>
      </w:r>
      <w:r w:rsidR="00590172" w:rsidRPr="00590172">
        <w:rPr>
          <w:rFonts w:cs="Calibri"/>
          <w:sz w:val="24"/>
          <w:szCs w:val="24"/>
        </w:rPr>
        <w:tab/>
      </w:r>
      <w:r w:rsidR="00590172" w:rsidRPr="00590172">
        <w:rPr>
          <w:rFonts w:cs="Calibri"/>
          <w:sz w:val="24"/>
          <w:szCs w:val="24"/>
        </w:rPr>
        <w:tab/>
      </w:r>
      <w:r w:rsidR="00590172" w:rsidRPr="00590172">
        <w:rPr>
          <w:rFonts w:cs="Calibri"/>
          <w:sz w:val="24"/>
          <w:szCs w:val="24"/>
        </w:rPr>
        <w:tab/>
      </w:r>
      <w:r w:rsidR="00590172" w:rsidRPr="00590172">
        <w:rPr>
          <w:rFonts w:cs="Calibri"/>
          <w:sz w:val="24"/>
          <w:szCs w:val="24"/>
        </w:rPr>
        <w:tab/>
      </w:r>
      <w:r w:rsidR="00590172" w:rsidRPr="00590172">
        <w:rPr>
          <w:rFonts w:cs="Calibri"/>
          <w:sz w:val="24"/>
          <w:szCs w:val="24"/>
        </w:rPr>
        <w:tab/>
        <w:t>Pending April 2018</w:t>
      </w:r>
      <w:r w:rsidR="008F03FD" w:rsidRPr="00590172">
        <w:rPr>
          <w:rFonts w:cs="Calibri"/>
          <w:sz w:val="24"/>
          <w:szCs w:val="24"/>
        </w:rPr>
        <w:tab/>
      </w:r>
      <w:r w:rsidR="008F03FD" w:rsidRPr="00590172">
        <w:rPr>
          <w:rFonts w:cs="Calibri"/>
          <w:sz w:val="24"/>
          <w:szCs w:val="24"/>
        </w:rPr>
        <w:tab/>
      </w:r>
    </w:p>
    <w:p w:rsidR="006E1E13" w:rsidRPr="00590172" w:rsidRDefault="006E1E13" w:rsidP="003D33EB">
      <w:pPr>
        <w:pStyle w:val="ListParagraph"/>
        <w:numPr>
          <w:ilvl w:val="0"/>
          <w:numId w:val="31"/>
        </w:numPr>
        <w:spacing w:before="0" w:after="0" w:line="240" w:lineRule="auto"/>
        <w:rPr>
          <w:rFonts w:eastAsia="Calibri" w:cs="Calibri"/>
          <w:b/>
          <w:bCs/>
          <w:color w:val="00000A"/>
          <w:sz w:val="24"/>
          <w:szCs w:val="24"/>
        </w:rPr>
      </w:pPr>
      <w:r w:rsidRPr="00590172">
        <w:rPr>
          <w:rFonts w:cs="Calibri"/>
          <w:sz w:val="24"/>
          <w:szCs w:val="24"/>
        </w:rPr>
        <w:t xml:space="preserve">CPC’s </w:t>
      </w:r>
      <w:r w:rsidRPr="00590172">
        <w:rPr>
          <w:rFonts w:cs="Calibri"/>
          <w:sz w:val="24"/>
          <w:szCs w:val="24"/>
        </w:rPr>
        <w:tab/>
      </w:r>
      <w:r w:rsidRPr="00590172">
        <w:rPr>
          <w:rFonts w:cs="Calibri"/>
          <w:sz w:val="24"/>
          <w:szCs w:val="24"/>
        </w:rPr>
        <w:tab/>
      </w:r>
      <w:r w:rsidRPr="00590172">
        <w:rPr>
          <w:rFonts w:cs="Calibri"/>
          <w:sz w:val="24"/>
          <w:szCs w:val="24"/>
        </w:rPr>
        <w:tab/>
      </w:r>
      <w:r w:rsidRPr="00590172">
        <w:rPr>
          <w:rFonts w:cs="Calibri"/>
          <w:sz w:val="24"/>
          <w:szCs w:val="24"/>
        </w:rPr>
        <w:tab/>
      </w:r>
      <w:r w:rsidRPr="00590172">
        <w:rPr>
          <w:rFonts w:cs="Calibri"/>
          <w:sz w:val="24"/>
          <w:szCs w:val="24"/>
        </w:rPr>
        <w:tab/>
      </w:r>
      <w:r w:rsidR="00590172" w:rsidRPr="00590172">
        <w:rPr>
          <w:rFonts w:cs="Calibri"/>
          <w:sz w:val="24"/>
          <w:szCs w:val="24"/>
        </w:rPr>
        <w:tab/>
      </w:r>
      <w:r w:rsidR="00E630E2" w:rsidRPr="00590172">
        <w:rPr>
          <w:rFonts w:cs="Calibri"/>
          <w:sz w:val="24"/>
          <w:szCs w:val="24"/>
        </w:rPr>
        <w:t>U</w:t>
      </w:r>
      <w:r w:rsidRPr="00590172">
        <w:rPr>
          <w:rFonts w:cs="Calibri"/>
          <w:sz w:val="24"/>
          <w:szCs w:val="24"/>
        </w:rPr>
        <w:t xml:space="preserve">p to date </w:t>
      </w:r>
      <w:r w:rsidRPr="00590172">
        <w:rPr>
          <w:rFonts w:cs="Calibri"/>
          <w:sz w:val="24"/>
          <w:szCs w:val="24"/>
        </w:rPr>
        <w:tab/>
      </w:r>
    </w:p>
    <w:p w:rsidR="006E1E13" w:rsidRPr="00166320" w:rsidRDefault="006E1E13" w:rsidP="00B77EDE">
      <w:pPr>
        <w:pStyle w:val="Textbody"/>
        <w:numPr>
          <w:ilvl w:val="0"/>
          <w:numId w:val="31"/>
        </w:numPr>
        <w:spacing w:after="0"/>
        <w:rPr>
          <w:rFonts w:ascii="Calibri" w:hAnsi="Calibri" w:cs="Calibri"/>
        </w:rPr>
      </w:pPr>
      <w:r w:rsidRPr="00166320">
        <w:rPr>
          <w:rFonts w:ascii="Calibri" w:hAnsi="Calibri" w:cs="Calibri"/>
        </w:rPr>
        <w:t>Manual Handling</w:t>
      </w:r>
      <w:r w:rsidR="00EF7E2F" w:rsidRPr="00166320">
        <w:rPr>
          <w:rFonts w:ascii="Calibri" w:hAnsi="Calibri" w:cs="Calibri"/>
        </w:rPr>
        <w:tab/>
      </w:r>
      <w:r w:rsidR="00EF7E2F" w:rsidRPr="00166320">
        <w:rPr>
          <w:rFonts w:ascii="Calibri" w:hAnsi="Calibri" w:cs="Calibri"/>
        </w:rPr>
        <w:tab/>
      </w:r>
      <w:r w:rsidR="00EF7E2F" w:rsidRPr="00166320">
        <w:rPr>
          <w:rFonts w:ascii="Calibri" w:hAnsi="Calibri" w:cs="Calibri"/>
        </w:rPr>
        <w:tab/>
      </w:r>
      <w:r w:rsidR="00EF7E2F" w:rsidRPr="00166320">
        <w:rPr>
          <w:rFonts w:ascii="Calibri" w:hAnsi="Calibri" w:cs="Calibri"/>
        </w:rPr>
        <w:tab/>
      </w:r>
      <w:r w:rsidR="00590172">
        <w:rPr>
          <w:rFonts w:ascii="Calibri" w:hAnsi="Calibri" w:cs="Calibri"/>
        </w:rPr>
        <w:tab/>
      </w:r>
      <w:r w:rsidRPr="00166320">
        <w:rPr>
          <w:rFonts w:ascii="Calibri" w:hAnsi="Calibri" w:cs="Calibri"/>
        </w:rPr>
        <w:t>Valid until 2019</w:t>
      </w:r>
    </w:p>
    <w:p w:rsidR="006E1E13" w:rsidRPr="00166320" w:rsidRDefault="006E1E13" w:rsidP="006E1E13">
      <w:pPr>
        <w:pStyle w:val="Textbody"/>
        <w:numPr>
          <w:ilvl w:val="0"/>
          <w:numId w:val="31"/>
        </w:numPr>
        <w:spacing w:after="0"/>
        <w:rPr>
          <w:rFonts w:ascii="Calibri" w:hAnsi="Calibri" w:cs="Calibri"/>
        </w:rPr>
      </w:pPr>
      <w:r w:rsidRPr="00166320">
        <w:rPr>
          <w:rFonts w:ascii="Calibri" w:hAnsi="Calibri" w:cs="Calibri"/>
        </w:rPr>
        <w:t xml:space="preserve">Driver Qualification Card      </w:t>
      </w:r>
      <w:r w:rsidRPr="00166320">
        <w:rPr>
          <w:rFonts w:ascii="Calibri" w:hAnsi="Calibri" w:cs="Calibri"/>
        </w:rPr>
        <w:tab/>
      </w:r>
      <w:r w:rsidRPr="00166320">
        <w:rPr>
          <w:rFonts w:ascii="Calibri" w:hAnsi="Calibri" w:cs="Calibri"/>
        </w:rPr>
        <w:tab/>
      </w:r>
      <w:r w:rsidR="00D9686E" w:rsidRPr="00166320">
        <w:rPr>
          <w:rFonts w:ascii="Calibri" w:hAnsi="Calibri" w:cs="Calibri"/>
        </w:rPr>
        <w:tab/>
        <w:t>Valid Until 2022</w:t>
      </w:r>
    </w:p>
    <w:p w:rsidR="0089573C" w:rsidRPr="00166320" w:rsidRDefault="006E1E13" w:rsidP="006E1E13">
      <w:pPr>
        <w:pStyle w:val="Textbody"/>
        <w:numPr>
          <w:ilvl w:val="0"/>
          <w:numId w:val="31"/>
        </w:numPr>
        <w:spacing w:after="0"/>
        <w:rPr>
          <w:rFonts w:ascii="Calibri" w:hAnsi="Calibri" w:cs="Calibri"/>
        </w:rPr>
      </w:pPr>
      <w:r w:rsidRPr="00166320">
        <w:rPr>
          <w:rFonts w:ascii="Calibri" w:hAnsi="Calibri" w:cs="Calibri"/>
        </w:rPr>
        <w:t>Driver Tachograph Card</w:t>
      </w:r>
      <w:r w:rsidR="00D9686E" w:rsidRPr="00166320">
        <w:rPr>
          <w:rFonts w:ascii="Calibri" w:hAnsi="Calibri" w:cs="Calibri"/>
        </w:rPr>
        <w:tab/>
      </w:r>
      <w:r w:rsidR="00D9686E" w:rsidRPr="00166320">
        <w:rPr>
          <w:rFonts w:ascii="Calibri" w:hAnsi="Calibri" w:cs="Calibri"/>
        </w:rPr>
        <w:tab/>
      </w:r>
      <w:r w:rsidR="00D9686E" w:rsidRPr="00166320">
        <w:rPr>
          <w:rFonts w:ascii="Calibri" w:hAnsi="Calibri" w:cs="Calibri"/>
        </w:rPr>
        <w:tab/>
      </w:r>
      <w:r w:rsidR="00D9686E" w:rsidRPr="00166320">
        <w:rPr>
          <w:rFonts w:ascii="Calibri" w:hAnsi="Calibri" w:cs="Calibri"/>
        </w:rPr>
        <w:tab/>
        <w:t>Valid until 2022</w:t>
      </w:r>
    </w:p>
    <w:p w:rsidR="006E1E13" w:rsidRPr="00166320" w:rsidRDefault="0089573C" w:rsidP="006E1E13">
      <w:pPr>
        <w:pStyle w:val="Textbody"/>
        <w:numPr>
          <w:ilvl w:val="0"/>
          <w:numId w:val="31"/>
        </w:numPr>
        <w:spacing w:after="0"/>
        <w:rPr>
          <w:rFonts w:ascii="Calibri" w:hAnsi="Calibri" w:cs="Calibri"/>
        </w:rPr>
      </w:pPr>
      <w:r w:rsidRPr="00166320">
        <w:rPr>
          <w:rFonts w:ascii="Calibri" w:hAnsi="Calibri" w:cs="Calibri"/>
        </w:rPr>
        <w:t>Safe Pass</w:t>
      </w:r>
      <w:r w:rsidR="00D9686E" w:rsidRPr="00166320">
        <w:rPr>
          <w:rFonts w:ascii="Calibri" w:hAnsi="Calibri" w:cs="Calibri"/>
        </w:rPr>
        <w:tab/>
      </w:r>
      <w:r w:rsidR="00D9686E" w:rsidRPr="00166320">
        <w:rPr>
          <w:rFonts w:ascii="Calibri" w:hAnsi="Calibri" w:cs="Calibri"/>
        </w:rPr>
        <w:tab/>
      </w:r>
      <w:r w:rsidR="00D9686E" w:rsidRPr="00166320">
        <w:rPr>
          <w:rFonts w:ascii="Calibri" w:hAnsi="Calibri" w:cs="Calibri"/>
        </w:rPr>
        <w:tab/>
      </w:r>
      <w:r w:rsidR="00D9686E" w:rsidRPr="00166320">
        <w:rPr>
          <w:rFonts w:ascii="Calibri" w:hAnsi="Calibri" w:cs="Calibri"/>
        </w:rPr>
        <w:tab/>
      </w:r>
      <w:r w:rsidR="00D9686E" w:rsidRPr="00166320">
        <w:rPr>
          <w:rFonts w:ascii="Calibri" w:hAnsi="Calibri" w:cs="Calibri"/>
        </w:rPr>
        <w:tab/>
      </w:r>
      <w:r w:rsidR="00D9686E" w:rsidRPr="00166320">
        <w:rPr>
          <w:rFonts w:ascii="Calibri" w:hAnsi="Calibri" w:cs="Calibri"/>
        </w:rPr>
        <w:tab/>
        <w:t xml:space="preserve">Valid </w:t>
      </w:r>
      <w:r w:rsidR="003512B6" w:rsidRPr="00166320">
        <w:rPr>
          <w:rFonts w:ascii="Calibri" w:hAnsi="Calibri" w:cs="Calibri"/>
        </w:rPr>
        <w:t>until 2022</w:t>
      </w:r>
    </w:p>
    <w:p w:rsidR="004B0F96" w:rsidRPr="00166320" w:rsidRDefault="006E1E13" w:rsidP="006E1E13">
      <w:pPr>
        <w:pStyle w:val="ListParagraph"/>
        <w:numPr>
          <w:ilvl w:val="0"/>
          <w:numId w:val="31"/>
        </w:numPr>
        <w:suppressAutoHyphens/>
        <w:spacing w:before="0" w:after="0" w:line="240" w:lineRule="auto"/>
        <w:contextualSpacing w:val="0"/>
        <w:jc w:val="both"/>
        <w:rPr>
          <w:rFonts w:cs="Calibri"/>
          <w:color w:val="000000"/>
          <w:sz w:val="24"/>
          <w:szCs w:val="24"/>
          <w:u w:val="single"/>
          <w:lang w:val="en-GB"/>
        </w:rPr>
      </w:pPr>
      <w:r w:rsidRPr="00166320">
        <w:rPr>
          <w:rFonts w:cs="Calibri"/>
          <w:sz w:val="24"/>
          <w:szCs w:val="24"/>
        </w:rPr>
        <w:t xml:space="preserve">Occupational First Aid </w:t>
      </w:r>
    </w:p>
    <w:p w:rsidR="006E1E13" w:rsidRPr="00166320" w:rsidRDefault="00D7500A" w:rsidP="006E1E13">
      <w:pPr>
        <w:pStyle w:val="ListParagraph"/>
        <w:numPr>
          <w:ilvl w:val="0"/>
          <w:numId w:val="31"/>
        </w:numPr>
        <w:suppressAutoHyphens/>
        <w:spacing w:before="0" w:after="0" w:line="240" w:lineRule="auto"/>
        <w:contextualSpacing w:val="0"/>
        <w:jc w:val="both"/>
        <w:rPr>
          <w:rFonts w:cs="Calibri"/>
          <w:color w:val="000000"/>
          <w:sz w:val="24"/>
          <w:szCs w:val="24"/>
          <w:u w:val="single"/>
          <w:lang w:val="en-GB"/>
        </w:rPr>
      </w:pPr>
      <w:r>
        <w:rPr>
          <w:rFonts w:cs="Calibri"/>
          <w:sz w:val="24"/>
          <w:szCs w:val="24"/>
        </w:rPr>
        <w:t xml:space="preserve">Gluas </w:t>
      </w:r>
      <w:r w:rsidR="006E1E13" w:rsidRPr="00166320">
        <w:rPr>
          <w:rFonts w:cs="Calibri"/>
          <w:sz w:val="24"/>
          <w:szCs w:val="24"/>
        </w:rPr>
        <w:tab/>
      </w:r>
    </w:p>
    <w:p w:rsidR="006E1E13" w:rsidRPr="00166320" w:rsidRDefault="006E1E13" w:rsidP="00A77DFC">
      <w:pPr>
        <w:pStyle w:val="ListParagraph"/>
        <w:suppressAutoHyphens/>
        <w:spacing w:before="0" w:after="0" w:line="240" w:lineRule="auto"/>
        <w:contextualSpacing w:val="0"/>
        <w:jc w:val="both"/>
        <w:rPr>
          <w:rFonts w:cs="Calibri"/>
          <w:color w:val="000000"/>
          <w:sz w:val="24"/>
          <w:szCs w:val="24"/>
          <w:u w:val="single"/>
          <w:lang w:val="en-GB"/>
        </w:rPr>
      </w:pPr>
    </w:p>
    <w:p w:rsidR="0096736C" w:rsidRPr="00166320" w:rsidRDefault="00B70A91" w:rsidP="00C94504">
      <w:pPr>
        <w:pStyle w:val="Subtitle"/>
        <w:spacing w:before="0" w:after="0"/>
        <w:rPr>
          <w:rFonts w:cs="Calibri"/>
          <w:b/>
          <w:color w:val="000000"/>
          <w:u w:val="single"/>
        </w:rPr>
      </w:pPr>
      <w:r w:rsidRPr="00166320">
        <w:rPr>
          <w:rFonts w:cs="Calibri"/>
          <w:b/>
          <w:color w:val="000000"/>
          <w:u w:val="single"/>
        </w:rPr>
        <w:t>cAREER</w:t>
      </w:r>
      <w:r w:rsidR="003D08D9" w:rsidRPr="00166320">
        <w:rPr>
          <w:rFonts w:cs="Calibri"/>
          <w:b/>
          <w:color w:val="000000"/>
          <w:u w:val="single"/>
        </w:rPr>
        <w:t xml:space="preserve"> History</w:t>
      </w:r>
    </w:p>
    <w:p w:rsidR="00C94504" w:rsidRPr="00166320" w:rsidRDefault="00C94504" w:rsidP="0096736C">
      <w:pPr>
        <w:spacing w:before="0" w:after="0" w:line="240" w:lineRule="auto"/>
        <w:rPr>
          <w:rFonts w:cs="Calibri"/>
          <w:bCs/>
          <w:caps/>
          <w:color w:val="000000"/>
          <w:spacing w:val="10"/>
          <w:sz w:val="24"/>
          <w:szCs w:val="24"/>
          <w:u w:val="single"/>
        </w:rPr>
      </w:pPr>
    </w:p>
    <w:p w:rsidR="006E1E13" w:rsidRPr="00166320" w:rsidRDefault="00356357" w:rsidP="0096736C">
      <w:pPr>
        <w:spacing w:before="0" w:after="0" w:line="240" w:lineRule="auto"/>
        <w:rPr>
          <w:rFonts w:cs="Calibri"/>
          <w:b/>
          <w:bCs/>
          <w:caps/>
          <w:color w:val="000000"/>
          <w:spacing w:val="10"/>
          <w:sz w:val="24"/>
          <w:szCs w:val="24"/>
        </w:rPr>
      </w:pPr>
      <w:r w:rsidRPr="00166320">
        <w:rPr>
          <w:rFonts w:cs="Calibri"/>
          <w:b/>
          <w:bCs/>
          <w:caps/>
          <w:color w:val="000000"/>
          <w:spacing w:val="10"/>
          <w:sz w:val="24"/>
          <w:szCs w:val="24"/>
        </w:rPr>
        <w:t>Righ</w:t>
      </w:r>
      <w:r w:rsidR="006E1E13" w:rsidRPr="00166320">
        <w:rPr>
          <w:rFonts w:cs="Calibri"/>
          <w:b/>
          <w:bCs/>
          <w:caps/>
          <w:color w:val="000000"/>
          <w:spacing w:val="10"/>
          <w:sz w:val="24"/>
          <w:szCs w:val="24"/>
        </w:rPr>
        <w:t xml:space="preserve">t at home, </w:t>
      </w:r>
      <w:r w:rsidR="00590172">
        <w:rPr>
          <w:rFonts w:cs="Calibri"/>
          <w:b/>
          <w:bCs/>
          <w:caps/>
          <w:color w:val="000000"/>
          <w:spacing w:val="10"/>
          <w:sz w:val="24"/>
          <w:szCs w:val="24"/>
        </w:rPr>
        <w:t>Galway city</w:t>
      </w:r>
      <w:r w:rsidR="00590172">
        <w:rPr>
          <w:rFonts w:cs="Calibri"/>
          <w:b/>
          <w:bCs/>
          <w:caps/>
          <w:color w:val="000000"/>
          <w:spacing w:val="10"/>
          <w:sz w:val="24"/>
          <w:szCs w:val="24"/>
        </w:rPr>
        <w:tab/>
      </w:r>
      <w:r w:rsidR="006E1E13" w:rsidRPr="00166320">
        <w:rPr>
          <w:rFonts w:cs="Calibri"/>
          <w:b/>
          <w:bCs/>
          <w:caps/>
          <w:color w:val="000000"/>
          <w:spacing w:val="10"/>
          <w:sz w:val="24"/>
          <w:szCs w:val="24"/>
        </w:rPr>
        <w:tab/>
      </w:r>
      <w:r w:rsidR="006E1E13" w:rsidRPr="00166320">
        <w:rPr>
          <w:rFonts w:cs="Calibri"/>
          <w:b/>
          <w:bCs/>
          <w:caps/>
          <w:color w:val="000000"/>
          <w:spacing w:val="10"/>
          <w:sz w:val="24"/>
          <w:szCs w:val="24"/>
        </w:rPr>
        <w:tab/>
      </w:r>
      <w:r w:rsidR="006E1E13" w:rsidRPr="00166320">
        <w:rPr>
          <w:rFonts w:cs="Calibri"/>
          <w:b/>
          <w:bCs/>
          <w:caps/>
          <w:color w:val="000000"/>
          <w:spacing w:val="10"/>
          <w:sz w:val="24"/>
          <w:szCs w:val="24"/>
        </w:rPr>
        <w:tab/>
      </w:r>
      <w:r w:rsidR="006E1E13" w:rsidRPr="00166320">
        <w:rPr>
          <w:rFonts w:cs="Calibri"/>
          <w:b/>
          <w:bCs/>
          <w:caps/>
          <w:color w:val="000000"/>
          <w:spacing w:val="10"/>
          <w:sz w:val="24"/>
          <w:szCs w:val="24"/>
        </w:rPr>
        <w:tab/>
      </w:r>
      <w:r w:rsidR="006E1E13" w:rsidRPr="00166320">
        <w:rPr>
          <w:rFonts w:cs="Calibri"/>
          <w:b/>
          <w:bCs/>
          <w:caps/>
          <w:color w:val="000000"/>
          <w:spacing w:val="10"/>
          <w:sz w:val="24"/>
          <w:szCs w:val="24"/>
        </w:rPr>
        <w:tab/>
      </w:r>
      <w:r w:rsidR="006E1E13" w:rsidRPr="00166320">
        <w:rPr>
          <w:rFonts w:cs="Calibri"/>
          <w:b/>
          <w:bCs/>
          <w:caps/>
          <w:color w:val="000000"/>
          <w:spacing w:val="10"/>
          <w:sz w:val="24"/>
          <w:szCs w:val="24"/>
        </w:rPr>
        <w:tab/>
        <w:t>2016-2017</w:t>
      </w:r>
    </w:p>
    <w:p w:rsidR="006E1E13" w:rsidRPr="00166320" w:rsidRDefault="006E1E13" w:rsidP="006E1E13">
      <w:pPr>
        <w:spacing w:before="0" w:after="0" w:line="240" w:lineRule="auto"/>
        <w:rPr>
          <w:rStyle w:val="Emphasis"/>
          <w:rFonts w:cs="Calibri"/>
          <w:b/>
          <w:caps w:val="0"/>
          <w:color w:val="000000"/>
          <w:sz w:val="24"/>
          <w:szCs w:val="24"/>
        </w:rPr>
      </w:pPr>
      <w:r w:rsidRPr="00166320">
        <w:rPr>
          <w:rStyle w:val="Emphasis"/>
          <w:rFonts w:cs="Calibri"/>
          <w:b/>
          <w:caps w:val="0"/>
          <w:color w:val="000000"/>
          <w:sz w:val="24"/>
          <w:szCs w:val="24"/>
        </w:rPr>
        <w:t>Home Care Assistant</w:t>
      </w:r>
    </w:p>
    <w:p w:rsidR="006E1E13" w:rsidRPr="00166320" w:rsidRDefault="006E1E13" w:rsidP="006E1E13">
      <w:pPr>
        <w:spacing w:before="0" w:after="0" w:line="240" w:lineRule="auto"/>
        <w:rPr>
          <w:rFonts w:cs="Calibri"/>
          <w:bCs/>
          <w:caps/>
          <w:color w:val="000000"/>
          <w:spacing w:val="10"/>
          <w:sz w:val="24"/>
          <w:szCs w:val="24"/>
        </w:rPr>
      </w:pPr>
      <w:r w:rsidRPr="00166320">
        <w:rPr>
          <w:rStyle w:val="Emphasis"/>
          <w:rFonts w:cs="Calibri"/>
          <w:b/>
          <w:caps w:val="0"/>
          <w:color w:val="000000"/>
          <w:sz w:val="24"/>
          <w:szCs w:val="24"/>
        </w:rPr>
        <w:t>Duties</w:t>
      </w:r>
    </w:p>
    <w:p w:rsidR="0096736C" w:rsidRPr="00166320" w:rsidRDefault="0096736C" w:rsidP="006E1E13">
      <w:pPr>
        <w:pStyle w:val="ListParagraph"/>
        <w:numPr>
          <w:ilvl w:val="0"/>
          <w:numId w:val="32"/>
        </w:numPr>
        <w:spacing w:before="0" w:after="0" w:line="240" w:lineRule="auto"/>
        <w:rPr>
          <w:rFonts w:cs="Calibri"/>
          <w:sz w:val="24"/>
          <w:szCs w:val="24"/>
          <w:lang w:bidi="ar-SA"/>
        </w:rPr>
      </w:pPr>
      <w:r w:rsidRPr="00166320">
        <w:rPr>
          <w:rFonts w:cs="Calibri"/>
          <w:sz w:val="24"/>
          <w:szCs w:val="24"/>
          <w:lang w:bidi="ar-SA"/>
        </w:rPr>
        <w:t>Care and support, the need of old Person, children with disability.</w:t>
      </w:r>
    </w:p>
    <w:p w:rsidR="0096736C" w:rsidRPr="00166320" w:rsidRDefault="0096736C" w:rsidP="006E1E13">
      <w:pPr>
        <w:pStyle w:val="ListParagraph"/>
        <w:numPr>
          <w:ilvl w:val="0"/>
          <w:numId w:val="32"/>
        </w:numPr>
        <w:spacing w:before="0" w:after="0" w:line="240" w:lineRule="auto"/>
        <w:jc w:val="both"/>
        <w:rPr>
          <w:rFonts w:cs="Calibri"/>
          <w:sz w:val="24"/>
          <w:szCs w:val="24"/>
          <w:lang w:bidi="ar-SA"/>
        </w:rPr>
      </w:pPr>
      <w:r w:rsidRPr="00166320">
        <w:rPr>
          <w:rFonts w:cs="Calibri"/>
          <w:sz w:val="24"/>
          <w:szCs w:val="24"/>
          <w:lang w:bidi="ar-SA"/>
        </w:rPr>
        <w:t>Encourage the people to live independent life in their own home.</w:t>
      </w:r>
    </w:p>
    <w:p w:rsidR="00A77DFC" w:rsidRPr="00166320" w:rsidRDefault="00A77DFC" w:rsidP="006D1126">
      <w:pPr>
        <w:spacing w:before="0" w:after="0" w:line="240" w:lineRule="auto"/>
        <w:rPr>
          <w:rFonts w:cs="Calibri"/>
          <w:color w:val="000000"/>
          <w:sz w:val="24"/>
          <w:szCs w:val="24"/>
        </w:rPr>
      </w:pPr>
      <w:r w:rsidRPr="00166320">
        <w:rPr>
          <w:rFonts w:cs="Calibri"/>
          <w:color w:val="000000"/>
          <w:sz w:val="24"/>
          <w:szCs w:val="24"/>
        </w:rPr>
        <w:tab/>
      </w:r>
    </w:p>
    <w:p w:rsidR="006E1E13" w:rsidRPr="00166320" w:rsidRDefault="00D95507" w:rsidP="006D1126">
      <w:pPr>
        <w:spacing w:before="0" w:after="0" w:line="240" w:lineRule="auto"/>
        <w:rPr>
          <w:rFonts w:cs="Calibri"/>
          <w:b/>
          <w:bCs/>
          <w:color w:val="000000"/>
          <w:spacing w:val="10"/>
          <w:sz w:val="24"/>
          <w:szCs w:val="24"/>
        </w:rPr>
      </w:pPr>
      <w:r w:rsidRPr="00166320">
        <w:rPr>
          <w:rFonts w:cs="Calibri"/>
          <w:b/>
          <w:bCs/>
          <w:caps/>
          <w:color w:val="000000"/>
          <w:spacing w:val="10"/>
          <w:sz w:val="24"/>
          <w:szCs w:val="24"/>
        </w:rPr>
        <w:t>F</w:t>
      </w:r>
      <w:r w:rsidRPr="00166320">
        <w:rPr>
          <w:rFonts w:cs="Calibri"/>
          <w:b/>
          <w:bCs/>
          <w:color w:val="000000"/>
          <w:spacing w:val="10"/>
          <w:sz w:val="24"/>
          <w:szCs w:val="24"/>
        </w:rPr>
        <w:t>oroige Youth Café,</w:t>
      </w:r>
      <w:r w:rsidR="00800EEA" w:rsidRPr="00166320">
        <w:rPr>
          <w:rFonts w:cs="Calibri"/>
          <w:b/>
          <w:bCs/>
          <w:color w:val="000000"/>
          <w:spacing w:val="10"/>
          <w:sz w:val="24"/>
          <w:szCs w:val="24"/>
        </w:rPr>
        <w:t>Doughska,</w:t>
      </w:r>
      <w:r w:rsidR="006E1E13" w:rsidRPr="00166320">
        <w:rPr>
          <w:rFonts w:cs="Calibri"/>
          <w:b/>
          <w:bCs/>
          <w:color w:val="000000"/>
          <w:spacing w:val="10"/>
          <w:sz w:val="24"/>
          <w:szCs w:val="24"/>
        </w:rPr>
        <w:t xml:space="preserve"> Galway    </w:t>
      </w:r>
      <w:r w:rsidR="006E1E13" w:rsidRPr="00166320">
        <w:rPr>
          <w:rFonts w:cs="Calibri"/>
          <w:b/>
          <w:bCs/>
          <w:color w:val="000000"/>
          <w:spacing w:val="10"/>
          <w:sz w:val="24"/>
          <w:szCs w:val="24"/>
        </w:rPr>
        <w:tab/>
      </w:r>
      <w:r w:rsidR="006E1E13" w:rsidRPr="00166320">
        <w:rPr>
          <w:rFonts w:cs="Calibri"/>
          <w:b/>
          <w:bCs/>
          <w:color w:val="000000"/>
          <w:spacing w:val="10"/>
          <w:sz w:val="24"/>
          <w:szCs w:val="24"/>
        </w:rPr>
        <w:tab/>
      </w:r>
      <w:r w:rsidR="006E1E13" w:rsidRPr="00166320">
        <w:rPr>
          <w:rFonts w:cs="Calibri"/>
          <w:b/>
          <w:bCs/>
          <w:color w:val="000000"/>
          <w:spacing w:val="10"/>
          <w:sz w:val="24"/>
          <w:szCs w:val="24"/>
        </w:rPr>
        <w:tab/>
      </w:r>
      <w:r w:rsidR="006E1E13" w:rsidRPr="00166320">
        <w:rPr>
          <w:rFonts w:cs="Calibri"/>
          <w:b/>
          <w:bCs/>
          <w:color w:val="000000"/>
          <w:spacing w:val="10"/>
          <w:sz w:val="24"/>
          <w:szCs w:val="24"/>
        </w:rPr>
        <w:tab/>
      </w:r>
      <w:r w:rsidR="006E1E13" w:rsidRPr="00166320">
        <w:rPr>
          <w:rFonts w:cs="Calibri"/>
          <w:b/>
          <w:bCs/>
          <w:color w:val="000000"/>
          <w:spacing w:val="10"/>
          <w:sz w:val="24"/>
          <w:szCs w:val="24"/>
        </w:rPr>
        <w:tab/>
      </w:r>
      <w:r w:rsidR="006E1E13" w:rsidRPr="00166320">
        <w:rPr>
          <w:rStyle w:val="Emphasis"/>
          <w:rFonts w:cs="Calibri"/>
          <w:b/>
          <w:color w:val="000000"/>
          <w:sz w:val="24"/>
          <w:szCs w:val="24"/>
        </w:rPr>
        <w:t>2012-2013</w:t>
      </w:r>
    </w:p>
    <w:p w:rsidR="00B5300F" w:rsidRPr="00166320" w:rsidRDefault="006E1E13" w:rsidP="006D1126">
      <w:pPr>
        <w:spacing w:before="0" w:after="0" w:line="240" w:lineRule="auto"/>
        <w:rPr>
          <w:rStyle w:val="Emphasis"/>
          <w:rFonts w:cs="Calibri"/>
          <w:b/>
          <w:caps w:val="0"/>
          <w:color w:val="000000"/>
          <w:sz w:val="24"/>
          <w:szCs w:val="24"/>
        </w:rPr>
      </w:pPr>
      <w:r w:rsidRPr="00166320">
        <w:rPr>
          <w:rStyle w:val="Emphasis"/>
          <w:rFonts w:cs="Calibri"/>
          <w:b/>
          <w:caps w:val="0"/>
          <w:color w:val="000000"/>
          <w:sz w:val="24"/>
          <w:szCs w:val="24"/>
        </w:rPr>
        <w:t>Youth Care Worker</w:t>
      </w:r>
    </w:p>
    <w:p w:rsidR="006D1126" w:rsidRPr="00166320" w:rsidRDefault="006E1E13" w:rsidP="006D1126">
      <w:pPr>
        <w:spacing w:before="0" w:after="0" w:line="240" w:lineRule="auto"/>
        <w:rPr>
          <w:rStyle w:val="IntenseEmphasis"/>
          <w:rFonts w:cs="Calibri"/>
          <w:b w:val="0"/>
          <w:bCs w:val="0"/>
          <w:color w:val="000000"/>
          <w:spacing w:val="5"/>
          <w:sz w:val="24"/>
          <w:szCs w:val="24"/>
        </w:rPr>
      </w:pPr>
      <w:r w:rsidRPr="00166320">
        <w:rPr>
          <w:rStyle w:val="Emphasis"/>
          <w:rFonts w:cs="Calibri"/>
          <w:b/>
          <w:caps w:val="0"/>
          <w:color w:val="000000"/>
          <w:sz w:val="24"/>
          <w:szCs w:val="24"/>
        </w:rPr>
        <w:t>Duties</w:t>
      </w:r>
    </w:p>
    <w:p w:rsidR="00D95507" w:rsidRPr="00166320" w:rsidRDefault="00D95507" w:rsidP="00D95507">
      <w:pPr>
        <w:numPr>
          <w:ilvl w:val="0"/>
          <w:numId w:val="5"/>
        </w:numPr>
        <w:spacing w:before="0"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66320">
        <w:rPr>
          <w:rFonts w:cs="Calibri"/>
          <w:color w:val="000000"/>
          <w:sz w:val="24"/>
          <w:szCs w:val="24"/>
        </w:rPr>
        <w:t>Providing information for young people on a wide variety of topics.</w:t>
      </w:r>
    </w:p>
    <w:p w:rsidR="00D95507" w:rsidRPr="00166320" w:rsidRDefault="00D95507" w:rsidP="00D95507">
      <w:pPr>
        <w:numPr>
          <w:ilvl w:val="0"/>
          <w:numId w:val="5"/>
        </w:numPr>
        <w:spacing w:before="0"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66320">
        <w:rPr>
          <w:rFonts w:cs="Calibri"/>
          <w:color w:val="000000"/>
          <w:sz w:val="24"/>
          <w:szCs w:val="24"/>
        </w:rPr>
        <w:t>After-schools project support work i.e. cooking, arts and crafts etc.</w:t>
      </w:r>
    </w:p>
    <w:p w:rsidR="00D95507" w:rsidRPr="00166320" w:rsidRDefault="00D95507" w:rsidP="00590172">
      <w:pPr>
        <w:numPr>
          <w:ilvl w:val="0"/>
          <w:numId w:val="5"/>
        </w:numPr>
        <w:spacing w:before="0" w:after="0" w:line="240" w:lineRule="auto"/>
        <w:rPr>
          <w:rFonts w:cs="Calibri"/>
          <w:color w:val="000000"/>
          <w:sz w:val="24"/>
          <w:szCs w:val="24"/>
        </w:rPr>
      </w:pPr>
      <w:r w:rsidRPr="00166320">
        <w:rPr>
          <w:rFonts w:cs="Calibri"/>
          <w:color w:val="000000"/>
          <w:sz w:val="24"/>
          <w:szCs w:val="24"/>
        </w:rPr>
        <w:t xml:space="preserve">Assist with supervision of children for afterschool program helping them with </w:t>
      </w:r>
      <w:r w:rsidR="00800EEA" w:rsidRPr="00166320">
        <w:rPr>
          <w:rFonts w:cs="Calibri"/>
          <w:color w:val="000000"/>
          <w:sz w:val="24"/>
          <w:szCs w:val="24"/>
        </w:rPr>
        <w:t>homework</w:t>
      </w:r>
      <w:r w:rsidRPr="00166320">
        <w:rPr>
          <w:rFonts w:cs="Calibri"/>
          <w:color w:val="000000"/>
          <w:sz w:val="24"/>
          <w:szCs w:val="24"/>
        </w:rPr>
        <w:t>, bringing</w:t>
      </w:r>
      <w:r w:rsidR="00800EEA" w:rsidRPr="00166320">
        <w:rPr>
          <w:rFonts w:cs="Calibri"/>
          <w:color w:val="000000"/>
          <w:sz w:val="24"/>
          <w:szCs w:val="24"/>
        </w:rPr>
        <w:t xml:space="preserve"> them on planned outings while maintaining health and safety at all times. </w:t>
      </w:r>
    </w:p>
    <w:p w:rsidR="004C7584" w:rsidRPr="00166320" w:rsidRDefault="00D95507" w:rsidP="00590172">
      <w:pPr>
        <w:numPr>
          <w:ilvl w:val="0"/>
          <w:numId w:val="5"/>
        </w:numPr>
        <w:spacing w:before="0" w:after="0" w:line="240" w:lineRule="auto"/>
        <w:rPr>
          <w:rFonts w:cs="Calibri"/>
          <w:color w:val="000000"/>
          <w:sz w:val="24"/>
          <w:szCs w:val="24"/>
        </w:rPr>
      </w:pPr>
      <w:r w:rsidRPr="00166320">
        <w:rPr>
          <w:rFonts w:cs="Calibri"/>
          <w:color w:val="000000"/>
          <w:sz w:val="24"/>
          <w:szCs w:val="24"/>
        </w:rPr>
        <w:t>Work</w:t>
      </w:r>
      <w:r w:rsidR="00800EEA" w:rsidRPr="00166320">
        <w:rPr>
          <w:rFonts w:cs="Calibri"/>
          <w:color w:val="000000"/>
          <w:sz w:val="24"/>
          <w:szCs w:val="24"/>
        </w:rPr>
        <w:t>ing</w:t>
      </w:r>
      <w:r w:rsidRPr="00166320">
        <w:rPr>
          <w:rFonts w:cs="Calibri"/>
          <w:color w:val="000000"/>
          <w:sz w:val="24"/>
          <w:szCs w:val="24"/>
        </w:rPr>
        <w:t xml:space="preserve"> as part of a team of two planning, designing, pre</w:t>
      </w:r>
      <w:r w:rsidR="00800EEA" w:rsidRPr="00166320">
        <w:rPr>
          <w:rFonts w:cs="Calibri"/>
          <w:color w:val="000000"/>
          <w:sz w:val="24"/>
          <w:szCs w:val="24"/>
        </w:rPr>
        <w:t xml:space="preserve">senting and facilitating group on various different projects. </w:t>
      </w:r>
      <w:bookmarkStart w:id="0" w:name="_GoBack"/>
      <w:bookmarkEnd w:id="0"/>
    </w:p>
    <w:p w:rsidR="004070B3" w:rsidRPr="00166320" w:rsidRDefault="00A619F2" w:rsidP="004C7584">
      <w:pPr>
        <w:spacing w:before="0" w:after="0" w:line="240" w:lineRule="auto"/>
        <w:ind w:left="720"/>
        <w:jc w:val="both"/>
        <w:rPr>
          <w:rFonts w:cs="Calibri"/>
          <w:color w:val="000000"/>
          <w:sz w:val="24"/>
          <w:szCs w:val="24"/>
        </w:rPr>
      </w:pPr>
      <w:r w:rsidRPr="00166320">
        <w:rPr>
          <w:rFonts w:cs="Calibri"/>
          <w:color w:val="000000"/>
          <w:sz w:val="24"/>
          <w:szCs w:val="24"/>
        </w:rPr>
        <w:t xml:space="preserve">. </w:t>
      </w:r>
    </w:p>
    <w:p w:rsidR="006E1E13" w:rsidRPr="00166320" w:rsidRDefault="009020CB" w:rsidP="00C94504">
      <w:pPr>
        <w:spacing w:before="0" w:after="0" w:line="240" w:lineRule="auto"/>
        <w:jc w:val="both"/>
        <w:rPr>
          <w:rFonts w:cs="Calibri"/>
          <w:b/>
          <w:color w:val="000000"/>
          <w:sz w:val="24"/>
          <w:szCs w:val="24"/>
        </w:rPr>
      </w:pPr>
      <w:r w:rsidRPr="00166320">
        <w:rPr>
          <w:rFonts w:cs="Calibri"/>
          <w:b/>
          <w:color w:val="000000"/>
          <w:sz w:val="24"/>
          <w:szCs w:val="24"/>
        </w:rPr>
        <w:t>Oxfam Fair Tr</w:t>
      </w:r>
      <w:r w:rsidR="006E1E13" w:rsidRPr="00166320">
        <w:rPr>
          <w:rFonts w:cs="Calibri"/>
          <w:b/>
          <w:color w:val="000000"/>
          <w:sz w:val="24"/>
          <w:szCs w:val="24"/>
        </w:rPr>
        <w:t>ade, Clifden, Co. Galway</w:t>
      </w:r>
      <w:r w:rsidR="006E1E13" w:rsidRPr="00166320">
        <w:rPr>
          <w:rFonts w:cs="Calibri"/>
          <w:b/>
          <w:color w:val="000000"/>
          <w:sz w:val="24"/>
          <w:szCs w:val="24"/>
        </w:rPr>
        <w:tab/>
      </w:r>
      <w:r w:rsidR="006E1E13" w:rsidRPr="00166320">
        <w:rPr>
          <w:rFonts w:cs="Calibri"/>
          <w:b/>
          <w:color w:val="000000"/>
          <w:sz w:val="24"/>
          <w:szCs w:val="24"/>
        </w:rPr>
        <w:tab/>
      </w:r>
      <w:r w:rsidR="006E1E13" w:rsidRPr="00166320">
        <w:rPr>
          <w:rFonts w:cs="Calibri"/>
          <w:b/>
          <w:color w:val="000000"/>
          <w:sz w:val="24"/>
          <w:szCs w:val="24"/>
        </w:rPr>
        <w:tab/>
      </w:r>
      <w:r w:rsidR="006E1E13" w:rsidRPr="00166320">
        <w:rPr>
          <w:rFonts w:cs="Calibri"/>
          <w:b/>
          <w:color w:val="000000"/>
          <w:sz w:val="24"/>
          <w:szCs w:val="24"/>
        </w:rPr>
        <w:tab/>
      </w:r>
      <w:r w:rsidR="006E1E13" w:rsidRPr="00166320">
        <w:rPr>
          <w:rFonts w:cs="Calibri"/>
          <w:b/>
          <w:color w:val="000000"/>
          <w:sz w:val="24"/>
          <w:szCs w:val="24"/>
        </w:rPr>
        <w:tab/>
      </w:r>
      <w:r w:rsidR="00590172">
        <w:rPr>
          <w:rFonts w:cs="Calibri"/>
          <w:b/>
          <w:color w:val="000000"/>
          <w:sz w:val="24"/>
          <w:szCs w:val="24"/>
        </w:rPr>
        <w:tab/>
      </w:r>
      <w:r w:rsidR="006E1E13" w:rsidRPr="00166320">
        <w:rPr>
          <w:rFonts w:cs="Calibri"/>
          <w:b/>
          <w:color w:val="000000"/>
          <w:sz w:val="24"/>
          <w:szCs w:val="24"/>
        </w:rPr>
        <w:t>2006</w:t>
      </w:r>
    </w:p>
    <w:p w:rsidR="009020CB" w:rsidRPr="00166320" w:rsidRDefault="006E1E13" w:rsidP="00C94504">
      <w:pPr>
        <w:spacing w:before="0" w:after="0" w:line="240" w:lineRule="auto"/>
        <w:jc w:val="both"/>
        <w:rPr>
          <w:rFonts w:cs="Calibri"/>
          <w:b/>
          <w:color w:val="000000"/>
          <w:sz w:val="24"/>
          <w:szCs w:val="24"/>
        </w:rPr>
      </w:pPr>
      <w:r w:rsidRPr="00166320">
        <w:rPr>
          <w:rFonts w:cs="Calibri"/>
          <w:b/>
          <w:color w:val="000000"/>
          <w:sz w:val="24"/>
          <w:szCs w:val="24"/>
        </w:rPr>
        <w:t>Shop Assistant</w:t>
      </w:r>
    </w:p>
    <w:p w:rsidR="006E1E13" w:rsidRPr="00166320" w:rsidRDefault="006E1E13" w:rsidP="00C94504">
      <w:pPr>
        <w:spacing w:before="0" w:after="0" w:line="240" w:lineRule="auto"/>
        <w:jc w:val="both"/>
        <w:rPr>
          <w:rFonts w:cs="Calibri"/>
          <w:b/>
          <w:color w:val="000000"/>
          <w:sz w:val="24"/>
          <w:szCs w:val="24"/>
        </w:rPr>
      </w:pPr>
      <w:r w:rsidRPr="00166320">
        <w:rPr>
          <w:rFonts w:cs="Calibri"/>
          <w:b/>
          <w:color w:val="000000"/>
          <w:sz w:val="24"/>
          <w:szCs w:val="24"/>
        </w:rPr>
        <w:t>Duties</w:t>
      </w:r>
    </w:p>
    <w:p w:rsidR="009020CB" w:rsidRPr="00166320" w:rsidRDefault="009020CB" w:rsidP="00C520E1">
      <w:pPr>
        <w:numPr>
          <w:ilvl w:val="0"/>
          <w:numId w:val="30"/>
        </w:numPr>
        <w:spacing w:before="0"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66320">
        <w:rPr>
          <w:rFonts w:cs="Calibri"/>
          <w:color w:val="000000"/>
          <w:sz w:val="24"/>
          <w:szCs w:val="24"/>
        </w:rPr>
        <w:t>Provided a welcoming and friendly atmosphere to all customers by maintaining excellent customer service standards.</w:t>
      </w:r>
    </w:p>
    <w:p w:rsidR="009020CB" w:rsidRPr="00166320" w:rsidRDefault="009020CB" w:rsidP="00C520E1">
      <w:pPr>
        <w:numPr>
          <w:ilvl w:val="0"/>
          <w:numId w:val="30"/>
        </w:numPr>
        <w:spacing w:before="0"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66320">
        <w:rPr>
          <w:rFonts w:cs="Calibri"/>
          <w:color w:val="000000"/>
          <w:sz w:val="24"/>
          <w:szCs w:val="24"/>
        </w:rPr>
        <w:t xml:space="preserve">Serving coffees and confectionary </w:t>
      </w:r>
    </w:p>
    <w:p w:rsidR="009020CB" w:rsidRPr="00166320" w:rsidRDefault="009020CB" w:rsidP="00C520E1">
      <w:pPr>
        <w:numPr>
          <w:ilvl w:val="0"/>
          <w:numId w:val="30"/>
        </w:numPr>
        <w:spacing w:before="0"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166320">
        <w:rPr>
          <w:rFonts w:cs="Calibri"/>
          <w:color w:val="000000"/>
          <w:sz w:val="24"/>
          <w:szCs w:val="24"/>
        </w:rPr>
        <w:lastRenderedPageBreak/>
        <w:t>Worked as a cleaner</w:t>
      </w:r>
    </w:p>
    <w:p w:rsidR="00646C72" w:rsidRPr="00166320" w:rsidRDefault="009020CB" w:rsidP="007F0AF7">
      <w:pPr>
        <w:numPr>
          <w:ilvl w:val="0"/>
          <w:numId w:val="30"/>
        </w:numPr>
        <w:suppressAutoHyphens/>
        <w:spacing w:before="0" w:after="0" w:line="240" w:lineRule="auto"/>
        <w:jc w:val="both"/>
        <w:rPr>
          <w:rFonts w:cs="Calibri"/>
          <w:color w:val="000000"/>
          <w:sz w:val="24"/>
          <w:szCs w:val="24"/>
          <w:lang w:val="en-GB"/>
        </w:rPr>
      </w:pPr>
      <w:r w:rsidRPr="00166320">
        <w:rPr>
          <w:rFonts w:cs="Calibri"/>
          <w:color w:val="000000"/>
          <w:sz w:val="24"/>
          <w:szCs w:val="24"/>
        </w:rPr>
        <w:t>Worked on shift cycles</w:t>
      </w:r>
    </w:p>
    <w:p w:rsidR="007F0AF7" w:rsidRPr="00166320" w:rsidRDefault="007F0AF7" w:rsidP="007F0AF7">
      <w:pPr>
        <w:suppressAutoHyphens/>
        <w:spacing w:before="0" w:after="0" w:line="240" w:lineRule="auto"/>
        <w:jc w:val="both"/>
        <w:rPr>
          <w:rFonts w:cs="Calibri"/>
          <w:color w:val="000000"/>
          <w:sz w:val="24"/>
          <w:szCs w:val="24"/>
          <w:lang w:val="en-GB"/>
        </w:rPr>
      </w:pPr>
    </w:p>
    <w:p w:rsidR="00646C72" w:rsidRPr="00166320" w:rsidRDefault="00646C72" w:rsidP="00646C72">
      <w:pPr>
        <w:suppressAutoHyphens/>
        <w:spacing w:before="0" w:after="0" w:line="240" w:lineRule="auto"/>
        <w:ind w:left="720"/>
        <w:jc w:val="both"/>
        <w:rPr>
          <w:rFonts w:cs="Calibri"/>
          <w:b/>
          <w:color w:val="000000"/>
          <w:sz w:val="24"/>
          <w:szCs w:val="24"/>
          <w:lang w:val="en-GB"/>
        </w:rPr>
      </w:pPr>
    </w:p>
    <w:p w:rsidR="006D1126" w:rsidRPr="00166320" w:rsidRDefault="00356357" w:rsidP="006D1126">
      <w:pPr>
        <w:pStyle w:val="Subtitle"/>
        <w:spacing w:before="0" w:after="0"/>
        <w:rPr>
          <w:rFonts w:cs="Calibri"/>
          <w:b/>
          <w:color w:val="000000"/>
          <w:u w:val="single"/>
        </w:rPr>
      </w:pPr>
      <w:r w:rsidRPr="00166320">
        <w:rPr>
          <w:rFonts w:cs="Calibri"/>
          <w:b/>
          <w:color w:val="000000"/>
          <w:u w:val="single"/>
        </w:rPr>
        <w:t>Educ</w:t>
      </w:r>
      <w:r w:rsidR="003D08D9" w:rsidRPr="00166320">
        <w:rPr>
          <w:rFonts w:cs="Calibri"/>
          <w:b/>
          <w:color w:val="000000"/>
          <w:u w:val="single"/>
        </w:rPr>
        <w:t>ation</w:t>
      </w:r>
    </w:p>
    <w:p w:rsidR="00356357" w:rsidRPr="00166320" w:rsidRDefault="00356357" w:rsidP="00917A44">
      <w:pPr>
        <w:spacing w:before="0" w:after="0" w:line="240" w:lineRule="auto"/>
        <w:rPr>
          <w:rFonts w:cs="Calibri"/>
          <w:color w:val="000000"/>
          <w:sz w:val="24"/>
          <w:szCs w:val="24"/>
          <w:lang w:val="en-US"/>
        </w:rPr>
      </w:pPr>
    </w:p>
    <w:p w:rsidR="0089573C" w:rsidRPr="00166320" w:rsidRDefault="0089573C" w:rsidP="00917A44">
      <w:pPr>
        <w:spacing w:before="0" w:after="0" w:line="240" w:lineRule="auto"/>
        <w:rPr>
          <w:rFonts w:cs="Calibri"/>
          <w:color w:val="000000"/>
          <w:sz w:val="24"/>
          <w:szCs w:val="24"/>
          <w:lang w:val="en-US"/>
        </w:rPr>
      </w:pPr>
      <w:r w:rsidRPr="00166320">
        <w:rPr>
          <w:rFonts w:cs="Calibri"/>
          <w:b/>
          <w:color w:val="000000"/>
          <w:sz w:val="24"/>
          <w:szCs w:val="24"/>
          <w:lang w:val="en-US"/>
        </w:rPr>
        <w:t>HGV ARTIC Course</w:t>
      </w:r>
      <w:r w:rsidRPr="00166320">
        <w:rPr>
          <w:rFonts w:cs="Calibri"/>
          <w:color w:val="000000"/>
          <w:sz w:val="24"/>
          <w:szCs w:val="24"/>
          <w:lang w:val="en-US"/>
        </w:rPr>
        <w:tab/>
      </w:r>
      <w:r w:rsidRPr="00166320">
        <w:rPr>
          <w:rFonts w:cs="Calibri"/>
          <w:color w:val="000000"/>
          <w:sz w:val="24"/>
          <w:szCs w:val="24"/>
          <w:lang w:val="en-US"/>
        </w:rPr>
        <w:tab/>
      </w:r>
      <w:r w:rsidRPr="00166320">
        <w:rPr>
          <w:rFonts w:cs="Calibri"/>
          <w:color w:val="000000"/>
          <w:sz w:val="24"/>
          <w:szCs w:val="24"/>
          <w:lang w:val="en-US"/>
        </w:rPr>
        <w:tab/>
      </w:r>
      <w:r w:rsidRPr="00166320">
        <w:rPr>
          <w:rFonts w:cs="Calibri"/>
          <w:color w:val="000000"/>
          <w:sz w:val="24"/>
          <w:szCs w:val="24"/>
          <w:lang w:val="en-US"/>
        </w:rPr>
        <w:tab/>
      </w:r>
      <w:r w:rsidRPr="00166320">
        <w:rPr>
          <w:rFonts w:cs="Calibri"/>
          <w:color w:val="000000"/>
          <w:sz w:val="24"/>
          <w:szCs w:val="24"/>
          <w:lang w:val="en-US"/>
        </w:rPr>
        <w:tab/>
      </w:r>
      <w:r w:rsidRPr="00166320">
        <w:rPr>
          <w:rFonts w:cs="Calibri"/>
          <w:b/>
          <w:color w:val="000000"/>
          <w:sz w:val="24"/>
          <w:szCs w:val="24"/>
          <w:lang w:val="en-US"/>
        </w:rPr>
        <w:t xml:space="preserve">Advance </w:t>
      </w:r>
      <w:r w:rsidR="00D9686E" w:rsidRPr="00166320">
        <w:rPr>
          <w:rFonts w:cs="Calibri"/>
          <w:b/>
          <w:color w:val="000000"/>
          <w:sz w:val="24"/>
          <w:szCs w:val="24"/>
          <w:lang w:val="en-US"/>
        </w:rPr>
        <w:t>Drive/ GRETEB</w:t>
      </w:r>
      <w:r w:rsidR="00590172">
        <w:rPr>
          <w:rFonts w:cs="Calibri"/>
          <w:b/>
          <w:color w:val="000000"/>
          <w:sz w:val="24"/>
          <w:szCs w:val="24"/>
          <w:lang w:val="en-US"/>
        </w:rPr>
        <w:t>Mar – May 201</w:t>
      </w:r>
      <w:r w:rsidR="00D9686E" w:rsidRPr="00166320">
        <w:rPr>
          <w:rFonts w:cs="Calibri"/>
          <w:b/>
          <w:color w:val="000000"/>
          <w:sz w:val="24"/>
          <w:szCs w:val="24"/>
          <w:lang w:val="en-US"/>
        </w:rPr>
        <w:t>8</w:t>
      </w:r>
    </w:p>
    <w:p w:rsidR="00D9686E" w:rsidRPr="00166320" w:rsidRDefault="00D9686E" w:rsidP="00917A44">
      <w:pPr>
        <w:spacing w:before="0" w:after="0" w:line="240" w:lineRule="auto"/>
        <w:rPr>
          <w:rFonts w:cs="Calibri"/>
          <w:color w:val="000000"/>
          <w:sz w:val="24"/>
          <w:szCs w:val="24"/>
          <w:lang w:val="en-US"/>
        </w:rPr>
      </w:pPr>
      <w:r w:rsidRPr="00166320">
        <w:rPr>
          <w:rFonts w:cs="Calibri"/>
          <w:color w:val="000000"/>
          <w:sz w:val="24"/>
          <w:szCs w:val="24"/>
          <w:lang w:val="en-US"/>
        </w:rPr>
        <w:t>Modules:  Driving Lessons, CPC Training, Safe Pass and Manual Handling</w:t>
      </w:r>
    </w:p>
    <w:p w:rsidR="00D9686E" w:rsidRPr="00166320" w:rsidRDefault="00D9686E" w:rsidP="00917A44">
      <w:pPr>
        <w:spacing w:before="0" w:after="0" w:line="240" w:lineRule="auto"/>
        <w:rPr>
          <w:rFonts w:cs="Calibri"/>
          <w:b/>
          <w:color w:val="000000"/>
          <w:sz w:val="24"/>
          <w:szCs w:val="24"/>
          <w:lang w:val="en-US"/>
        </w:rPr>
      </w:pPr>
    </w:p>
    <w:p w:rsidR="00356357" w:rsidRPr="00166320" w:rsidRDefault="00356357" w:rsidP="00917A44">
      <w:pPr>
        <w:spacing w:before="0" w:after="0" w:line="240" w:lineRule="auto"/>
        <w:rPr>
          <w:rFonts w:cs="Calibri"/>
          <w:b/>
          <w:color w:val="000000"/>
          <w:sz w:val="24"/>
          <w:szCs w:val="24"/>
          <w:lang w:val="en-US"/>
        </w:rPr>
      </w:pPr>
      <w:r w:rsidRPr="00166320">
        <w:rPr>
          <w:rFonts w:cs="Calibri"/>
          <w:b/>
          <w:color w:val="000000"/>
          <w:sz w:val="24"/>
          <w:szCs w:val="24"/>
          <w:lang w:val="en-US"/>
        </w:rPr>
        <w:t xml:space="preserve">Bus Driving Course </w:t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  <w:t xml:space="preserve">Advance Drive / GRETB     </w:t>
      </w:r>
      <w:r w:rsidR="00590172">
        <w:rPr>
          <w:rFonts w:cs="Calibri"/>
          <w:b/>
          <w:color w:val="000000"/>
          <w:sz w:val="24"/>
          <w:szCs w:val="24"/>
          <w:lang w:val="en-US"/>
        </w:rPr>
        <w:tab/>
      </w:r>
      <w:r w:rsidRPr="00166320">
        <w:rPr>
          <w:rFonts w:cs="Calibri"/>
          <w:b/>
          <w:color w:val="000000"/>
          <w:sz w:val="24"/>
          <w:szCs w:val="24"/>
          <w:lang w:val="en-US"/>
        </w:rPr>
        <w:t xml:space="preserve"> July – Oct 2017</w:t>
      </w:r>
    </w:p>
    <w:p w:rsidR="00356357" w:rsidRPr="00166320" w:rsidRDefault="00356357" w:rsidP="00917A44">
      <w:pPr>
        <w:spacing w:before="0" w:after="0" w:line="240" w:lineRule="auto"/>
        <w:rPr>
          <w:rFonts w:cs="Calibri"/>
          <w:color w:val="000000"/>
          <w:sz w:val="24"/>
          <w:szCs w:val="24"/>
          <w:lang w:val="en-US"/>
        </w:rPr>
      </w:pPr>
      <w:r w:rsidRPr="00166320">
        <w:rPr>
          <w:rFonts w:cs="Calibri"/>
          <w:color w:val="000000"/>
          <w:sz w:val="24"/>
          <w:szCs w:val="24"/>
          <w:lang w:val="en-US"/>
        </w:rPr>
        <w:t>Modules:  Driving Lessons, CPC Training, Manual Handling, Gluais and Occupational First Aid.</w:t>
      </w:r>
    </w:p>
    <w:p w:rsidR="00356357" w:rsidRPr="00166320" w:rsidRDefault="00356357" w:rsidP="00917A44">
      <w:pPr>
        <w:spacing w:before="0" w:after="0" w:line="240" w:lineRule="auto"/>
        <w:rPr>
          <w:rFonts w:cs="Calibri"/>
          <w:color w:val="000000"/>
          <w:sz w:val="24"/>
          <w:szCs w:val="24"/>
          <w:lang w:val="en-US"/>
        </w:rPr>
      </w:pPr>
    </w:p>
    <w:p w:rsidR="00B6330A" w:rsidRPr="00166320" w:rsidRDefault="00356357" w:rsidP="00917A44">
      <w:pPr>
        <w:spacing w:before="0" w:after="0" w:line="240" w:lineRule="auto"/>
        <w:rPr>
          <w:rFonts w:cs="Calibri"/>
          <w:b/>
          <w:color w:val="000000"/>
          <w:sz w:val="24"/>
          <w:szCs w:val="24"/>
          <w:lang w:val="en-US"/>
        </w:rPr>
      </w:pPr>
      <w:r w:rsidRPr="00166320">
        <w:rPr>
          <w:rFonts w:cs="Calibri"/>
          <w:b/>
          <w:color w:val="000000"/>
          <w:sz w:val="24"/>
          <w:szCs w:val="24"/>
          <w:lang w:val="en-US"/>
        </w:rPr>
        <w:t xml:space="preserve">Community Care, FETAC Level 5  </w:t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  <w:t>CPL Training</w:t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</w:r>
      <w:r w:rsidR="00B6330A" w:rsidRPr="00166320">
        <w:rPr>
          <w:rFonts w:cs="Calibri"/>
          <w:b/>
          <w:color w:val="000000"/>
          <w:sz w:val="24"/>
          <w:szCs w:val="24"/>
          <w:lang w:val="en-US"/>
        </w:rPr>
        <w:t>2016</w:t>
      </w:r>
    </w:p>
    <w:p w:rsidR="00356357" w:rsidRPr="00166320" w:rsidRDefault="00356357" w:rsidP="00917A44">
      <w:pPr>
        <w:spacing w:before="0" w:after="0" w:line="240" w:lineRule="auto"/>
        <w:rPr>
          <w:rFonts w:cs="Calibri"/>
          <w:color w:val="000000"/>
          <w:sz w:val="24"/>
          <w:szCs w:val="24"/>
          <w:lang w:val="en-US"/>
        </w:rPr>
      </w:pPr>
    </w:p>
    <w:p w:rsidR="00B6330A" w:rsidRPr="00166320" w:rsidRDefault="00356357" w:rsidP="00917A44">
      <w:pPr>
        <w:spacing w:before="0" w:after="0" w:line="240" w:lineRule="auto"/>
        <w:rPr>
          <w:rFonts w:cs="Calibri"/>
          <w:b/>
          <w:color w:val="000000"/>
          <w:sz w:val="24"/>
          <w:szCs w:val="24"/>
          <w:lang w:val="en-US"/>
        </w:rPr>
      </w:pPr>
      <w:r w:rsidRPr="00166320">
        <w:rPr>
          <w:rFonts w:cs="Calibri"/>
          <w:b/>
          <w:color w:val="000000"/>
          <w:sz w:val="24"/>
          <w:szCs w:val="24"/>
          <w:lang w:val="en-US"/>
        </w:rPr>
        <w:t xml:space="preserve">Diploma </w:t>
      </w:r>
      <w:r w:rsidR="00B6330A" w:rsidRPr="00166320">
        <w:rPr>
          <w:rFonts w:cs="Calibri"/>
          <w:b/>
          <w:color w:val="000000"/>
          <w:sz w:val="24"/>
          <w:szCs w:val="24"/>
          <w:lang w:val="en-US"/>
        </w:rPr>
        <w:t>Community Development</w:t>
      </w:r>
      <w:r w:rsidR="00DA0224" w:rsidRPr="00166320">
        <w:rPr>
          <w:rFonts w:cs="Calibri"/>
          <w:b/>
          <w:color w:val="000000"/>
          <w:sz w:val="24"/>
          <w:szCs w:val="24"/>
          <w:lang w:val="en-US"/>
        </w:rPr>
        <w:t>Practice</w:t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</w:r>
      <w:r w:rsidR="00B6330A" w:rsidRPr="00166320">
        <w:rPr>
          <w:rFonts w:cs="Calibri"/>
          <w:b/>
          <w:color w:val="000000"/>
          <w:sz w:val="24"/>
          <w:szCs w:val="24"/>
          <w:lang w:val="en-US"/>
        </w:rPr>
        <w:t>NUIG</w:t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</w:r>
      <w:r w:rsidR="00590172">
        <w:rPr>
          <w:rFonts w:cs="Calibri"/>
          <w:b/>
          <w:color w:val="000000"/>
          <w:sz w:val="24"/>
          <w:szCs w:val="24"/>
          <w:lang w:val="en-US"/>
        </w:rPr>
        <w:tab/>
      </w:r>
      <w:r w:rsidR="00B6330A" w:rsidRPr="00166320">
        <w:rPr>
          <w:rFonts w:cs="Calibri"/>
          <w:b/>
          <w:color w:val="000000"/>
          <w:sz w:val="24"/>
          <w:szCs w:val="24"/>
          <w:lang w:val="en-US"/>
        </w:rPr>
        <w:t>2012</w:t>
      </w:r>
    </w:p>
    <w:p w:rsidR="00356357" w:rsidRPr="00166320" w:rsidRDefault="00356357" w:rsidP="00917A44">
      <w:pPr>
        <w:spacing w:before="0" w:after="0" w:line="240" w:lineRule="auto"/>
        <w:rPr>
          <w:rFonts w:cs="Calibri"/>
          <w:color w:val="000000"/>
          <w:sz w:val="24"/>
          <w:szCs w:val="24"/>
          <w:lang w:val="en-US"/>
        </w:rPr>
      </w:pPr>
    </w:p>
    <w:p w:rsidR="00B6330A" w:rsidRPr="00166320" w:rsidRDefault="00356357" w:rsidP="00917A44">
      <w:pPr>
        <w:spacing w:before="0" w:after="0" w:line="240" w:lineRule="auto"/>
        <w:rPr>
          <w:rFonts w:cs="Calibri"/>
          <w:b/>
          <w:color w:val="000000"/>
          <w:sz w:val="24"/>
          <w:szCs w:val="24"/>
          <w:lang w:val="en-US"/>
        </w:rPr>
      </w:pPr>
      <w:r w:rsidRPr="00166320">
        <w:rPr>
          <w:rFonts w:cs="Calibri"/>
          <w:b/>
          <w:color w:val="000000"/>
          <w:sz w:val="24"/>
          <w:szCs w:val="24"/>
          <w:lang w:val="en-US"/>
        </w:rPr>
        <w:t xml:space="preserve">Certificate in </w:t>
      </w:r>
      <w:r w:rsidR="00B6330A" w:rsidRPr="00166320">
        <w:rPr>
          <w:rFonts w:cs="Calibri"/>
          <w:b/>
          <w:color w:val="000000"/>
          <w:sz w:val="24"/>
          <w:szCs w:val="24"/>
          <w:lang w:val="en-US"/>
        </w:rPr>
        <w:t>He</w:t>
      </w:r>
      <w:r w:rsidRPr="00166320">
        <w:rPr>
          <w:rFonts w:cs="Calibri"/>
          <w:b/>
          <w:color w:val="000000"/>
          <w:sz w:val="24"/>
          <w:szCs w:val="24"/>
          <w:lang w:val="en-US"/>
        </w:rPr>
        <w:t>alth and Wellbeing Award</w:t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  <w:t>GTI</w:t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</w:r>
      <w:r w:rsidRPr="00166320">
        <w:rPr>
          <w:rFonts w:cs="Calibri"/>
          <w:b/>
          <w:color w:val="000000"/>
          <w:sz w:val="24"/>
          <w:szCs w:val="24"/>
          <w:lang w:val="en-US"/>
        </w:rPr>
        <w:tab/>
      </w:r>
      <w:r w:rsidR="00590172">
        <w:rPr>
          <w:rFonts w:cs="Calibri"/>
          <w:b/>
          <w:color w:val="000000"/>
          <w:sz w:val="24"/>
          <w:szCs w:val="24"/>
          <w:lang w:val="en-US"/>
        </w:rPr>
        <w:tab/>
      </w:r>
      <w:r w:rsidR="00B6330A" w:rsidRPr="00166320">
        <w:rPr>
          <w:rFonts w:cs="Calibri"/>
          <w:b/>
          <w:color w:val="000000"/>
          <w:sz w:val="24"/>
          <w:szCs w:val="24"/>
          <w:lang w:val="en-US"/>
        </w:rPr>
        <w:t>2006</w:t>
      </w:r>
    </w:p>
    <w:p w:rsidR="00B6330A" w:rsidRPr="00166320" w:rsidRDefault="00B6330A" w:rsidP="00917A44">
      <w:pPr>
        <w:spacing w:before="0" w:after="0" w:line="240" w:lineRule="auto"/>
        <w:rPr>
          <w:rFonts w:cs="Calibri"/>
          <w:b/>
          <w:color w:val="000000"/>
          <w:sz w:val="24"/>
          <w:szCs w:val="24"/>
          <w:lang w:val="en-GB"/>
        </w:rPr>
      </w:pPr>
    </w:p>
    <w:p w:rsidR="00356357" w:rsidRPr="00166320" w:rsidRDefault="00356357" w:rsidP="00917A44">
      <w:pPr>
        <w:spacing w:before="0" w:after="0" w:line="240" w:lineRule="auto"/>
        <w:rPr>
          <w:rFonts w:cs="Calibri"/>
          <w:b/>
          <w:color w:val="000000"/>
          <w:sz w:val="24"/>
          <w:szCs w:val="24"/>
          <w:u w:val="single"/>
          <w:lang w:val="en-GB"/>
        </w:rPr>
      </w:pPr>
    </w:p>
    <w:p w:rsidR="00A77DFC" w:rsidRPr="00166320" w:rsidRDefault="00356357" w:rsidP="00B6330A">
      <w:pPr>
        <w:pStyle w:val="Subtitle"/>
        <w:spacing w:before="0" w:after="0"/>
        <w:rPr>
          <w:rFonts w:cs="Calibri"/>
          <w:b/>
          <w:color w:val="000000"/>
          <w:u w:val="single"/>
        </w:rPr>
      </w:pPr>
      <w:r w:rsidRPr="00166320">
        <w:rPr>
          <w:rFonts w:cs="Calibri"/>
          <w:b/>
          <w:color w:val="000000"/>
          <w:u w:val="single"/>
        </w:rPr>
        <w:t>InTERESTS &amp; ACTIVITIES</w:t>
      </w:r>
    </w:p>
    <w:p w:rsidR="00356357" w:rsidRPr="00166320" w:rsidRDefault="00356357" w:rsidP="00356357">
      <w:pPr>
        <w:suppressAutoHyphens/>
        <w:spacing w:before="0" w:after="0" w:line="240" w:lineRule="auto"/>
        <w:rPr>
          <w:rFonts w:cs="Calibri"/>
          <w:color w:val="000000"/>
          <w:sz w:val="24"/>
          <w:szCs w:val="24"/>
          <w:lang w:val="en-GB"/>
        </w:rPr>
      </w:pPr>
    </w:p>
    <w:p w:rsidR="001855D7" w:rsidRPr="00166320" w:rsidRDefault="00B6330A" w:rsidP="00356357">
      <w:pPr>
        <w:suppressAutoHyphens/>
        <w:spacing w:before="0" w:after="0" w:line="240" w:lineRule="auto"/>
        <w:rPr>
          <w:rFonts w:cs="Calibri"/>
          <w:color w:val="000000"/>
          <w:sz w:val="24"/>
          <w:szCs w:val="24"/>
          <w:lang w:val="en-GB"/>
        </w:rPr>
      </w:pPr>
      <w:r w:rsidRPr="00166320">
        <w:rPr>
          <w:rFonts w:cs="Calibri"/>
          <w:color w:val="000000"/>
          <w:sz w:val="24"/>
          <w:szCs w:val="24"/>
          <w:lang w:val="en-GB"/>
        </w:rPr>
        <w:t xml:space="preserve">I am a very social person and love meeting new people, cooking, going out with family and friends and listening to music. </w:t>
      </w:r>
    </w:p>
    <w:p w:rsidR="00A77DFC" w:rsidRPr="00166320" w:rsidRDefault="00A77DFC" w:rsidP="00A77DFC">
      <w:pPr>
        <w:pStyle w:val="ListParagraph"/>
        <w:suppressAutoHyphens/>
        <w:spacing w:before="0" w:after="0" w:line="240" w:lineRule="auto"/>
        <w:contextualSpacing w:val="0"/>
        <w:rPr>
          <w:rFonts w:cs="Calibri"/>
          <w:color w:val="000000"/>
          <w:sz w:val="24"/>
          <w:szCs w:val="24"/>
          <w:lang w:val="en-GB"/>
        </w:rPr>
      </w:pPr>
    </w:p>
    <w:p w:rsidR="004C725D" w:rsidRPr="00166320" w:rsidRDefault="00356357" w:rsidP="00A77DFC">
      <w:pPr>
        <w:pStyle w:val="Subtitle"/>
        <w:spacing w:before="0" w:after="0"/>
        <w:rPr>
          <w:rFonts w:cs="Calibri"/>
          <w:b/>
          <w:color w:val="000000"/>
          <w:u w:val="single"/>
        </w:rPr>
      </w:pPr>
      <w:r w:rsidRPr="00166320">
        <w:rPr>
          <w:rFonts w:cs="Calibri"/>
          <w:b/>
          <w:color w:val="000000"/>
          <w:u w:val="single"/>
        </w:rPr>
        <w:t>EXce</w:t>
      </w:r>
      <w:r w:rsidR="00B70A91" w:rsidRPr="00166320">
        <w:rPr>
          <w:rFonts w:cs="Calibri"/>
          <w:b/>
          <w:color w:val="000000"/>
          <w:u w:val="single"/>
        </w:rPr>
        <w:t xml:space="preserve">LLENT </w:t>
      </w:r>
      <w:r w:rsidR="003D08D9" w:rsidRPr="00166320">
        <w:rPr>
          <w:rFonts w:cs="Calibri"/>
          <w:b/>
          <w:color w:val="000000"/>
          <w:u w:val="single"/>
        </w:rPr>
        <w:t>References</w:t>
      </w:r>
      <w:r w:rsidR="00B70A91" w:rsidRPr="00166320">
        <w:rPr>
          <w:rFonts w:cs="Calibri"/>
          <w:b/>
          <w:color w:val="000000"/>
          <w:u w:val="single"/>
        </w:rPr>
        <w:t xml:space="preserve"> AVAILABLE ON REQUEST</w:t>
      </w:r>
    </w:p>
    <w:sectPr w:rsidR="004C725D" w:rsidRPr="00166320" w:rsidSect="00356357"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A3C" w:rsidRDefault="00B87A3C" w:rsidP="004B6959">
      <w:pPr>
        <w:spacing w:before="0" w:after="0" w:line="240" w:lineRule="auto"/>
      </w:pPr>
      <w:r>
        <w:separator/>
      </w:r>
    </w:p>
  </w:endnote>
  <w:endnote w:type="continuationSeparator" w:id="1">
    <w:p w:rsidR="00B87A3C" w:rsidRDefault="00B87A3C" w:rsidP="004B69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A3C" w:rsidRDefault="00B87A3C" w:rsidP="004B6959">
      <w:pPr>
        <w:spacing w:before="0" w:after="0" w:line="240" w:lineRule="auto"/>
      </w:pPr>
      <w:r>
        <w:separator/>
      </w:r>
    </w:p>
  </w:footnote>
  <w:footnote w:type="continuationSeparator" w:id="1">
    <w:p w:rsidR="00B87A3C" w:rsidRDefault="00B87A3C" w:rsidP="004B695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18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18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18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18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18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18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18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18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18"/>
      </w:rPr>
    </w:lvl>
  </w:abstractNum>
  <w:abstractNum w:abstractNumId="1">
    <w:nsid w:val="00000002"/>
    <w:multiLevelType w:val="multilevel"/>
    <w:tmpl w:val="894EE874"/>
    <w:lvl w:ilvl="0"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18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18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18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18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18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18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18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18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18"/>
      </w:rPr>
    </w:lvl>
  </w:abstractNum>
  <w:abstractNum w:abstractNumId="2">
    <w:nsid w:val="00000003"/>
    <w:multiLevelType w:val="multilevel"/>
    <w:tmpl w:val="894EE875"/>
    <w:lvl w:ilvl="0"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18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18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18"/>
      </w:rPr>
    </w:lvl>
    <w:lvl w:ilvl="3">
      <w:start w:val="1"/>
      <w:numFmt w:val="bullet"/>
      <w:suff w:val="nothing"/>
      <w:lvlText w:val="·"/>
      <w:lvlJc w:val="left"/>
      <w:pPr>
        <w:ind w:left="0" w:firstLine="2880"/>
      </w:pPr>
      <w:rPr>
        <w:rFonts w:hint="default"/>
        <w:color w:val="000000"/>
        <w:position w:val="0"/>
        <w:sz w:val="18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18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18"/>
      </w:rPr>
    </w:lvl>
    <w:lvl w:ilvl="6">
      <w:start w:val="1"/>
      <w:numFmt w:val="bullet"/>
      <w:suff w:val="nothing"/>
      <w:lvlText w:val="·"/>
      <w:lvlJc w:val="left"/>
      <w:pPr>
        <w:ind w:left="0" w:firstLine="5040"/>
      </w:pPr>
      <w:rPr>
        <w:rFonts w:hint="default"/>
        <w:color w:val="000000"/>
        <w:position w:val="0"/>
        <w:sz w:val="18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18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18"/>
      </w:rPr>
    </w:lvl>
  </w:abstractNum>
  <w:abstractNum w:abstractNumId="3">
    <w:nsid w:val="00000004"/>
    <w:multiLevelType w:val="multilevel"/>
    <w:tmpl w:val="894EE876"/>
    <w:lvl w:ilvl="0"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18"/>
      </w:rPr>
    </w:lvl>
    <w:lvl w:ilvl="1">
      <w:start w:val="1"/>
      <w:numFmt w:val="bullet"/>
      <w:suff w:val="nothing"/>
      <w:lvlText w:val="o"/>
      <w:lvlJc w:val="left"/>
      <w:pPr>
        <w:ind w:left="0" w:firstLine="1080"/>
      </w:pPr>
      <w:rPr>
        <w:rFonts w:ascii="Courier New" w:eastAsia="ヒラギノ角ゴ Pro W3" w:hAnsi="Courier New" w:hint="default"/>
        <w:color w:val="000000"/>
        <w:position w:val="0"/>
        <w:sz w:val="18"/>
      </w:rPr>
    </w:lvl>
    <w:lvl w:ilvl="2">
      <w:start w:val="1"/>
      <w:numFmt w:val="bullet"/>
      <w:suff w:val="nothing"/>
      <w:lvlText w:val=""/>
      <w:lvlJc w:val="left"/>
      <w:pPr>
        <w:ind w:left="0" w:firstLine="1800"/>
      </w:pPr>
      <w:rPr>
        <w:rFonts w:ascii="Wingdings" w:eastAsia="ヒラギノ角ゴ Pro W3" w:hAnsi="Wingdings" w:hint="default"/>
        <w:color w:val="000000"/>
        <w:position w:val="0"/>
        <w:sz w:val="18"/>
      </w:rPr>
    </w:lvl>
    <w:lvl w:ilvl="3">
      <w:start w:val="1"/>
      <w:numFmt w:val="bullet"/>
      <w:suff w:val="nothing"/>
      <w:lvlText w:val="·"/>
      <w:lvlJc w:val="left"/>
      <w:pPr>
        <w:ind w:left="0" w:firstLine="2520"/>
      </w:pPr>
      <w:rPr>
        <w:rFonts w:hint="default"/>
        <w:color w:val="000000"/>
        <w:position w:val="0"/>
        <w:sz w:val="18"/>
      </w:rPr>
    </w:lvl>
    <w:lvl w:ilvl="4">
      <w:start w:val="1"/>
      <w:numFmt w:val="bullet"/>
      <w:suff w:val="nothing"/>
      <w:lvlText w:val="o"/>
      <w:lvlJc w:val="left"/>
      <w:pPr>
        <w:ind w:left="0" w:firstLine="3240"/>
      </w:pPr>
      <w:rPr>
        <w:rFonts w:ascii="Courier New" w:eastAsia="ヒラギノ角ゴ Pro W3" w:hAnsi="Courier New" w:hint="default"/>
        <w:color w:val="000000"/>
        <w:position w:val="0"/>
        <w:sz w:val="18"/>
      </w:rPr>
    </w:lvl>
    <w:lvl w:ilvl="5">
      <w:start w:val="1"/>
      <w:numFmt w:val="bullet"/>
      <w:suff w:val="nothing"/>
      <w:lvlText w:val=""/>
      <w:lvlJc w:val="left"/>
      <w:pPr>
        <w:ind w:left="0" w:firstLine="3960"/>
      </w:pPr>
      <w:rPr>
        <w:rFonts w:ascii="Wingdings" w:eastAsia="ヒラギノ角ゴ Pro W3" w:hAnsi="Wingdings" w:hint="default"/>
        <w:color w:val="000000"/>
        <w:position w:val="0"/>
        <w:sz w:val="18"/>
      </w:rPr>
    </w:lvl>
    <w:lvl w:ilvl="6">
      <w:start w:val="1"/>
      <w:numFmt w:val="bullet"/>
      <w:suff w:val="nothing"/>
      <w:lvlText w:val="·"/>
      <w:lvlJc w:val="left"/>
      <w:pPr>
        <w:ind w:left="0" w:firstLine="4680"/>
      </w:pPr>
      <w:rPr>
        <w:rFonts w:hint="default"/>
        <w:color w:val="000000"/>
        <w:position w:val="0"/>
        <w:sz w:val="18"/>
      </w:rPr>
    </w:lvl>
    <w:lvl w:ilvl="7">
      <w:start w:val="1"/>
      <w:numFmt w:val="bullet"/>
      <w:suff w:val="nothing"/>
      <w:lvlText w:val="o"/>
      <w:lvlJc w:val="left"/>
      <w:pPr>
        <w:ind w:left="0" w:firstLine="5400"/>
      </w:pPr>
      <w:rPr>
        <w:rFonts w:ascii="Courier New" w:eastAsia="ヒラギノ角ゴ Pro W3" w:hAnsi="Courier New" w:hint="default"/>
        <w:color w:val="000000"/>
        <w:position w:val="0"/>
        <w:sz w:val="18"/>
      </w:rPr>
    </w:lvl>
    <w:lvl w:ilvl="8">
      <w:start w:val="1"/>
      <w:numFmt w:val="bullet"/>
      <w:suff w:val="nothing"/>
      <w:lvlText w:val=""/>
      <w:lvlJc w:val="left"/>
      <w:pPr>
        <w:ind w:left="0" w:firstLine="6120"/>
      </w:pPr>
      <w:rPr>
        <w:rFonts w:ascii="Wingdings" w:eastAsia="ヒラギノ角ゴ Pro W3" w:hAnsi="Wingdings" w:hint="default"/>
        <w:color w:val="000000"/>
        <w:position w:val="0"/>
        <w:sz w:val="18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18"/>
      </w:rPr>
    </w:lvl>
    <w:lvl w:ilvl="1">
      <w:start w:val="1"/>
      <w:numFmt w:val="bullet"/>
      <w:suff w:val="nothing"/>
      <w:lvlText w:val="o"/>
      <w:lvlJc w:val="left"/>
      <w:pPr>
        <w:ind w:left="0" w:firstLine="1080"/>
      </w:pPr>
      <w:rPr>
        <w:rFonts w:ascii="Courier New" w:eastAsia="ヒラギノ角ゴ Pro W3" w:hAnsi="Courier New" w:hint="default"/>
        <w:color w:val="000000"/>
        <w:position w:val="0"/>
        <w:sz w:val="18"/>
      </w:rPr>
    </w:lvl>
    <w:lvl w:ilvl="2">
      <w:start w:val="1"/>
      <w:numFmt w:val="bullet"/>
      <w:suff w:val="nothing"/>
      <w:lvlText w:val=""/>
      <w:lvlJc w:val="left"/>
      <w:pPr>
        <w:ind w:left="0" w:firstLine="1800"/>
      </w:pPr>
      <w:rPr>
        <w:rFonts w:ascii="Wingdings" w:eastAsia="ヒラギノ角ゴ Pro W3" w:hAnsi="Wingdings" w:hint="default"/>
        <w:color w:val="000000"/>
        <w:position w:val="0"/>
        <w:sz w:val="18"/>
      </w:rPr>
    </w:lvl>
    <w:lvl w:ilvl="3">
      <w:start w:val="1"/>
      <w:numFmt w:val="bullet"/>
      <w:suff w:val="nothing"/>
      <w:lvlText w:val="·"/>
      <w:lvlJc w:val="left"/>
      <w:pPr>
        <w:ind w:left="0" w:firstLine="2520"/>
      </w:pPr>
      <w:rPr>
        <w:rFonts w:hint="default"/>
        <w:color w:val="000000"/>
        <w:position w:val="0"/>
        <w:sz w:val="18"/>
      </w:rPr>
    </w:lvl>
    <w:lvl w:ilvl="4">
      <w:start w:val="1"/>
      <w:numFmt w:val="bullet"/>
      <w:suff w:val="nothing"/>
      <w:lvlText w:val="o"/>
      <w:lvlJc w:val="left"/>
      <w:pPr>
        <w:ind w:left="0" w:firstLine="3240"/>
      </w:pPr>
      <w:rPr>
        <w:rFonts w:ascii="Courier New" w:eastAsia="ヒラギノ角ゴ Pro W3" w:hAnsi="Courier New" w:hint="default"/>
        <w:color w:val="000000"/>
        <w:position w:val="0"/>
        <w:sz w:val="18"/>
      </w:rPr>
    </w:lvl>
    <w:lvl w:ilvl="5">
      <w:start w:val="1"/>
      <w:numFmt w:val="bullet"/>
      <w:suff w:val="nothing"/>
      <w:lvlText w:val=""/>
      <w:lvlJc w:val="left"/>
      <w:pPr>
        <w:ind w:left="0" w:firstLine="3960"/>
      </w:pPr>
      <w:rPr>
        <w:rFonts w:ascii="Wingdings" w:eastAsia="ヒラギノ角ゴ Pro W3" w:hAnsi="Wingdings" w:hint="default"/>
        <w:color w:val="000000"/>
        <w:position w:val="0"/>
        <w:sz w:val="18"/>
      </w:rPr>
    </w:lvl>
    <w:lvl w:ilvl="6">
      <w:start w:val="1"/>
      <w:numFmt w:val="bullet"/>
      <w:suff w:val="nothing"/>
      <w:lvlText w:val="·"/>
      <w:lvlJc w:val="left"/>
      <w:pPr>
        <w:ind w:left="0" w:firstLine="4680"/>
      </w:pPr>
      <w:rPr>
        <w:rFonts w:hint="default"/>
        <w:color w:val="000000"/>
        <w:position w:val="0"/>
        <w:sz w:val="18"/>
      </w:rPr>
    </w:lvl>
    <w:lvl w:ilvl="7">
      <w:start w:val="1"/>
      <w:numFmt w:val="bullet"/>
      <w:suff w:val="nothing"/>
      <w:lvlText w:val="o"/>
      <w:lvlJc w:val="left"/>
      <w:pPr>
        <w:ind w:left="0" w:firstLine="5400"/>
      </w:pPr>
      <w:rPr>
        <w:rFonts w:ascii="Courier New" w:eastAsia="ヒラギノ角ゴ Pro W3" w:hAnsi="Courier New" w:hint="default"/>
        <w:color w:val="000000"/>
        <w:position w:val="0"/>
        <w:sz w:val="18"/>
      </w:rPr>
    </w:lvl>
    <w:lvl w:ilvl="8">
      <w:start w:val="1"/>
      <w:numFmt w:val="bullet"/>
      <w:suff w:val="nothing"/>
      <w:lvlText w:val=""/>
      <w:lvlJc w:val="left"/>
      <w:pPr>
        <w:ind w:left="0" w:firstLine="6120"/>
      </w:pPr>
      <w:rPr>
        <w:rFonts w:ascii="Wingdings" w:eastAsia="ヒラギノ角ゴ Pro W3" w:hAnsi="Wingdings" w:hint="default"/>
        <w:color w:val="000000"/>
        <w:position w:val="0"/>
        <w:sz w:val="18"/>
      </w:rPr>
    </w:lvl>
  </w:abstractNum>
  <w:abstractNum w:abstractNumId="5">
    <w:nsid w:val="017F1719"/>
    <w:multiLevelType w:val="multilevel"/>
    <w:tmpl w:val="AC00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2E961C3"/>
    <w:multiLevelType w:val="hybridMultilevel"/>
    <w:tmpl w:val="8948F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A37BC2"/>
    <w:multiLevelType w:val="hybridMultilevel"/>
    <w:tmpl w:val="24D09DF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8F54CDD"/>
    <w:multiLevelType w:val="multilevel"/>
    <w:tmpl w:val="EF60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CC5077E"/>
    <w:multiLevelType w:val="hybridMultilevel"/>
    <w:tmpl w:val="15E09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E2F98"/>
    <w:multiLevelType w:val="hybridMultilevel"/>
    <w:tmpl w:val="246A4C4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796A34"/>
    <w:multiLevelType w:val="hybridMultilevel"/>
    <w:tmpl w:val="19E6F3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EF42337"/>
    <w:multiLevelType w:val="hybridMultilevel"/>
    <w:tmpl w:val="365E275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2D53F1"/>
    <w:multiLevelType w:val="hybridMultilevel"/>
    <w:tmpl w:val="F85EF8AE"/>
    <w:lvl w:ilvl="0" w:tplc="88188FF0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1F722A"/>
    <w:multiLevelType w:val="hybridMultilevel"/>
    <w:tmpl w:val="0596BFF6"/>
    <w:lvl w:ilvl="0" w:tplc="88188FF0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18C0E46"/>
    <w:multiLevelType w:val="multilevel"/>
    <w:tmpl w:val="97FAC2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6">
    <w:nsid w:val="35070CAC"/>
    <w:multiLevelType w:val="hybridMultilevel"/>
    <w:tmpl w:val="A30ED666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FAA0DEB"/>
    <w:multiLevelType w:val="hybridMultilevel"/>
    <w:tmpl w:val="544C4B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627DD8"/>
    <w:multiLevelType w:val="hybridMultilevel"/>
    <w:tmpl w:val="42A87B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37572"/>
    <w:multiLevelType w:val="hybridMultilevel"/>
    <w:tmpl w:val="D1B6ACF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E6446D"/>
    <w:multiLevelType w:val="hybridMultilevel"/>
    <w:tmpl w:val="9AF8B8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A0C27"/>
    <w:multiLevelType w:val="multilevel"/>
    <w:tmpl w:val="BDE4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>
    <w:nsid w:val="51AD2F7B"/>
    <w:multiLevelType w:val="hybridMultilevel"/>
    <w:tmpl w:val="8A78A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7C5359"/>
    <w:multiLevelType w:val="hybridMultilevel"/>
    <w:tmpl w:val="821044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AA65C05"/>
    <w:multiLevelType w:val="hybridMultilevel"/>
    <w:tmpl w:val="74F086A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CDE74C6"/>
    <w:multiLevelType w:val="hybridMultilevel"/>
    <w:tmpl w:val="65029E56"/>
    <w:lvl w:ilvl="0" w:tplc="88188FF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4C0306"/>
    <w:multiLevelType w:val="hybridMultilevel"/>
    <w:tmpl w:val="52E8EE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59D169B"/>
    <w:multiLevelType w:val="hybridMultilevel"/>
    <w:tmpl w:val="FBB887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D273827"/>
    <w:multiLevelType w:val="hybridMultilevel"/>
    <w:tmpl w:val="EACAD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40EDC"/>
    <w:multiLevelType w:val="hybridMultilevel"/>
    <w:tmpl w:val="7A28E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4B6933"/>
    <w:multiLevelType w:val="hybridMultilevel"/>
    <w:tmpl w:val="2C7CF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8F1A27"/>
    <w:multiLevelType w:val="hybridMultilevel"/>
    <w:tmpl w:val="1FC40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3"/>
  </w:num>
  <w:num w:numId="3">
    <w:abstractNumId w:val="18"/>
  </w:num>
  <w:num w:numId="4">
    <w:abstractNumId w:val="9"/>
  </w:num>
  <w:num w:numId="5">
    <w:abstractNumId w:val="22"/>
  </w:num>
  <w:num w:numId="6">
    <w:abstractNumId w:val="0"/>
  </w:num>
  <w:num w:numId="7">
    <w:abstractNumId w:val="29"/>
  </w:num>
  <w:num w:numId="8">
    <w:abstractNumId w:val="1"/>
  </w:num>
  <w:num w:numId="9">
    <w:abstractNumId w:val="28"/>
  </w:num>
  <w:num w:numId="10">
    <w:abstractNumId w:val="26"/>
  </w:num>
  <w:num w:numId="11">
    <w:abstractNumId w:val="2"/>
  </w:num>
  <w:num w:numId="12">
    <w:abstractNumId w:val="31"/>
  </w:num>
  <w:num w:numId="13">
    <w:abstractNumId w:val="3"/>
  </w:num>
  <w:num w:numId="14">
    <w:abstractNumId w:val="6"/>
  </w:num>
  <w:num w:numId="15">
    <w:abstractNumId w:val="4"/>
  </w:num>
  <w:num w:numId="16">
    <w:abstractNumId w:val="11"/>
  </w:num>
  <w:num w:numId="17">
    <w:abstractNumId w:val="30"/>
  </w:num>
  <w:num w:numId="18">
    <w:abstractNumId w:val="15"/>
  </w:num>
  <w:num w:numId="19">
    <w:abstractNumId w:val="21"/>
  </w:num>
  <w:num w:numId="20">
    <w:abstractNumId w:val="8"/>
  </w:num>
  <w:num w:numId="21">
    <w:abstractNumId w:val="5"/>
  </w:num>
  <w:num w:numId="22">
    <w:abstractNumId w:val="17"/>
  </w:num>
  <w:num w:numId="23">
    <w:abstractNumId w:val="12"/>
  </w:num>
  <w:num w:numId="24">
    <w:abstractNumId w:val="7"/>
  </w:num>
  <w:num w:numId="25">
    <w:abstractNumId w:val="16"/>
  </w:num>
  <w:num w:numId="26">
    <w:abstractNumId w:val="20"/>
  </w:num>
  <w:num w:numId="27">
    <w:abstractNumId w:val="25"/>
  </w:num>
  <w:num w:numId="28">
    <w:abstractNumId w:val="13"/>
  </w:num>
  <w:num w:numId="29">
    <w:abstractNumId w:val="14"/>
  </w:num>
  <w:num w:numId="30">
    <w:abstractNumId w:val="10"/>
  </w:num>
  <w:num w:numId="31">
    <w:abstractNumId w:val="24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8D9"/>
    <w:rsid w:val="00003719"/>
    <w:rsid w:val="00012392"/>
    <w:rsid w:val="00014C43"/>
    <w:rsid w:val="00034486"/>
    <w:rsid w:val="00034969"/>
    <w:rsid w:val="0004281E"/>
    <w:rsid w:val="0004792E"/>
    <w:rsid w:val="0005107C"/>
    <w:rsid w:val="00052556"/>
    <w:rsid w:val="00073116"/>
    <w:rsid w:val="00074916"/>
    <w:rsid w:val="000922BF"/>
    <w:rsid w:val="00096469"/>
    <w:rsid w:val="000A65CD"/>
    <w:rsid w:val="000B2D89"/>
    <w:rsid w:val="000D28E9"/>
    <w:rsid w:val="000D443F"/>
    <w:rsid w:val="000E25E1"/>
    <w:rsid w:val="000F13DA"/>
    <w:rsid w:val="00106C85"/>
    <w:rsid w:val="00106E69"/>
    <w:rsid w:val="001239C4"/>
    <w:rsid w:val="00134D21"/>
    <w:rsid w:val="00141BEE"/>
    <w:rsid w:val="0015069D"/>
    <w:rsid w:val="001515C3"/>
    <w:rsid w:val="001625B7"/>
    <w:rsid w:val="0016435B"/>
    <w:rsid w:val="00166320"/>
    <w:rsid w:val="001855D7"/>
    <w:rsid w:val="001B6465"/>
    <w:rsid w:val="001D21E3"/>
    <w:rsid w:val="001D60E1"/>
    <w:rsid w:val="0020457E"/>
    <w:rsid w:val="00207F26"/>
    <w:rsid w:val="00211891"/>
    <w:rsid w:val="00230B2C"/>
    <w:rsid w:val="00245F56"/>
    <w:rsid w:val="0027372C"/>
    <w:rsid w:val="002866FB"/>
    <w:rsid w:val="002A3B34"/>
    <w:rsid w:val="002B0808"/>
    <w:rsid w:val="002B77EC"/>
    <w:rsid w:val="002D3EA7"/>
    <w:rsid w:val="002D4D89"/>
    <w:rsid w:val="002D6FCB"/>
    <w:rsid w:val="002E217C"/>
    <w:rsid w:val="002E75B6"/>
    <w:rsid w:val="002F7032"/>
    <w:rsid w:val="00306D82"/>
    <w:rsid w:val="00340B4A"/>
    <w:rsid w:val="003512B6"/>
    <w:rsid w:val="00356357"/>
    <w:rsid w:val="003806C8"/>
    <w:rsid w:val="00393F24"/>
    <w:rsid w:val="00394CA2"/>
    <w:rsid w:val="003955CF"/>
    <w:rsid w:val="003A0285"/>
    <w:rsid w:val="003A26BA"/>
    <w:rsid w:val="003A4ABD"/>
    <w:rsid w:val="003B16D7"/>
    <w:rsid w:val="003B2A79"/>
    <w:rsid w:val="003C26E2"/>
    <w:rsid w:val="003C66F3"/>
    <w:rsid w:val="003D08D9"/>
    <w:rsid w:val="003E2954"/>
    <w:rsid w:val="003E4CD9"/>
    <w:rsid w:val="003E71ED"/>
    <w:rsid w:val="003F2DC6"/>
    <w:rsid w:val="004070B3"/>
    <w:rsid w:val="0043117D"/>
    <w:rsid w:val="00450BBB"/>
    <w:rsid w:val="0047400B"/>
    <w:rsid w:val="004822FF"/>
    <w:rsid w:val="004907D3"/>
    <w:rsid w:val="004B0F96"/>
    <w:rsid w:val="004B6959"/>
    <w:rsid w:val="004C5B67"/>
    <w:rsid w:val="004C725D"/>
    <w:rsid w:val="004C7584"/>
    <w:rsid w:val="004E52E7"/>
    <w:rsid w:val="004E62A7"/>
    <w:rsid w:val="004F24C4"/>
    <w:rsid w:val="00513B92"/>
    <w:rsid w:val="005342D9"/>
    <w:rsid w:val="0055466A"/>
    <w:rsid w:val="0057431E"/>
    <w:rsid w:val="00583FC1"/>
    <w:rsid w:val="00590172"/>
    <w:rsid w:val="005C0ACB"/>
    <w:rsid w:val="005E1814"/>
    <w:rsid w:val="006010FF"/>
    <w:rsid w:val="0060470F"/>
    <w:rsid w:val="00604DDE"/>
    <w:rsid w:val="00610D05"/>
    <w:rsid w:val="0063667A"/>
    <w:rsid w:val="006428AB"/>
    <w:rsid w:val="00646C72"/>
    <w:rsid w:val="006611D3"/>
    <w:rsid w:val="00667988"/>
    <w:rsid w:val="0067177D"/>
    <w:rsid w:val="00680A26"/>
    <w:rsid w:val="00692042"/>
    <w:rsid w:val="006A387E"/>
    <w:rsid w:val="006B52BF"/>
    <w:rsid w:val="006C1CE4"/>
    <w:rsid w:val="006C5BA9"/>
    <w:rsid w:val="006D1126"/>
    <w:rsid w:val="006D29C5"/>
    <w:rsid w:val="006D39E4"/>
    <w:rsid w:val="006E1E13"/>
    <w:rsid w:val="006F1A08"/>
    <w:rsid w:val="006F55CF"/>
    <w:rsid w:val="007010D3"/>
    <w:rsid w:val="007026D0"/>
    <w:rsid w:val="00703366"/>
    <w:rsid w:val="00712B05"/>
    <w:rsid w:val="00720EA9"/>
    <w:rsid w:val="00726C1B"/>
    <w:rsid w:val="00735311"/>
    <w:rsid w:val="00737C5A"/>
    <w:rsid w:val="007578E3"/>
    <w:rsid w:val="0077745E"/>
    <w:rsid w:val="00783E2E"/>
    <w:rsid w:val="00785D19"/>
    <w:rsid w:val="0078632B"/>
    <w:rsid w:val="00791CD2"/>
    <w:rsid w:val="007C345F"/>
    <w:rsid w:val="007D6580"/>
    <w:rsid w:val="007E33D5"/>
    <w:rsid w:val="007F0AF7"/>
    <w:rsid w:val="00800EEA"/>
    <w:rsid w:val="00801201"/>
    <w:rsid w:val="008154D7"/>
    <w:rsid w:val="00872681"/>
    <w:rsid w:val="00886B08"/>
    <w:rsid w:val="00890265"/>
    <w:rsid w:val="0089573C"/>
    <w:rsid w:val="008A2AAC"/>
    <w:rsid w:val="008A5809"/>
    <w:rsid w:val="008D1A63"/>
    <w:rsid w:val="008D7332"/>
    <w:rsid w:val="008F03FD"/>
    <w:rsid w:val="008F5C67"/>
    <w:rsid w:val="009020CB"/>
    <w:rsid w:val="00917A44"/>
    <w:rsid w:val="00923A77"/>
    <w:rsid w:val="0096736C"/>
    <w:rsid w:val="00967A3E"/>
    <w:rsid w:val="0097346E"/>
    <w:rsid w:val="009745A8"/>
    <w:rsid w:val="00976DC6"/>
    <w:rsid w:val="009A1F76"/>
    <w:rsid w:val="009B3027"/>
    <w:rsid w:val="009E0B3E"/>
    <w:rsid w:val="009E7C2C"/>
    <w:rsid w:val="00A12266"/>
    <w:rsid w:val="00A1524B"/>
    <w:rsid w:val="00A20863"/>
    <w:rsid w:val="00A22533"/>
    <w:rsid w:val="00A25496"/>
    <w:rsid w:val="00A25D2F"/>
    <w:rsid w:val="00A261CB"/>
    <w:rsid w:val="00A332C2"/>
    <w:rsid w:val="00A34175"/>
    <w:rsid w:val="00A504BB"/>
    <w:rsid w:val="00A619F2"/>
    <w:rsid w:val="00A622B5"/>
    <w:rsid w:val="00A62F7A"/>
    <w:rsid w:val="00A73AD4"/>
    <w:rsid w:val="00A776F1"/>
    <w:rsid w:val="00A77DFC"/>
    <w:rsid w:val="00A920F4"/>
    <w:rsid w:val="00AB4312"/>
    <w:rsid w:val="00AC37F6"/>
    <w:rsid w:val="00AC420C"/>
    <w:rsid w:val="00AD6481"/>
    <w:rsid w:val="00B131B2"/>
    <w:rsid w:val="00B44FB3"/>
    <w:rsid w:val="00B5300F"/>
    <w:rsid w:val="00B575CC"/>
    <w:rsid w:val="00B61849"/>
    <w:rsid w:val="00B6330A"/>
    <w:rsid w:val="00B65918"/>
    <w:rsid w:val="00B70A91"/>
    <w:rsid w:val="00B77EDE"/>
    <w:rsid w:val="00B84BF0"/>
    <w:rsid w:val="00B87A3C"/>
    <w:rsid w:val="00B96344"/>
    <w:rsid w:val="00BB220F"/>
    <w:rsid w:val="00BC2DDE"/>
    <w:rsid w:val="00C23EBF"/>
    <w:rsid w:val="00C3221C"/>
    <w:rsid w:val="00C323CF"/>
    <w:rsid w:val="00C41864"/>
    <w:rsid w:val="00C520E1"/>
    <w:rsid w:val="00C57C1E"/>
    <w:rsid w:val="00C71DB7"/>
    <w:rsid w:val="00C80712"/>
    <w:rsid w:val="00C82D53"/>
    <w:rsid w:val="00C8318E"/>
    <w:rsid w:val="00C831DF"/>
    <w:rsid w:val="00C94504"/>
    <w:rsid w:val="00CA08A6"/>
    <w:rsid w:val="00CA187A"/>
    <w:rsid w:val="00CB13DB"/>
    <w:rsid w:val="00CE6C7F"/>
    <w:rsid w:val="00D11308"/>
    <w:rsid w:val="00D171C6"/>
    <w:rsid w:val="00D21EC5"/>
    <w:rsid w:val="00D43CEE"/>
    <w:rsid w:val="00D50EF2"/>
    <w:rsid w:val="00D7500A"/>
    <w:rsid w:val="00D77A8E"/>
    <w:rsid w:val="00D95507"/>
    <w:rsid w:val="00D9686E"/>
    <w:rsid w:val="00DA0224"/>
    <w:rsid w:val="00DA21F1"/>
    <w:rsid w:val="00DF15CB"/>
    <w:rsid w:val="00DF4442"/>
    <w:rsid w:val="00DF5763"/>
    <w:rsid w:val="00E01C05"/>
    <w:rsid w:val="00E020AB"/>
    <w:rsid w:val="00E0525D"/>
    <w:rsid w:val="00E23431"/>
    <w:rsid w:val="00E36EBA"/>
    <w:rsid w:val="00E41F27"/>
    <w:rsid w:val="00E43D43"/>
    <w:rsid w:val="00E5340B"/>
    <w:rsid w:val="00E543F3"/>
    <w:rsid w:val="00E54B5A"/>
    <w:rsid w:val="00E630E2"/>
    <w:rsid w:val="00E73AE1"/>
    <w:rsid w:val="00E82256"/>
    <w:rsid w:val="00E95845"/>
    <w:rsid w:val="00EE070D"/>
    <w:rsid w:val="00EF7E2F"/>
    <w:rsid w:val="00F07D98"/>
    <w:rsid w:val="00F27BC0"/>
    <w:rsid w:val="00F31A00"/>
    <w:rsid w:val="00F31F1A"/>
    <w:rsid w:val="00F77AC9"/>
    <w:rsid w:val="00F950EF"/>
    <w:rsid w:val="00FA296A"/>
    <w:rsid w:val="00FC3E74"/>
    <w:rsid w:val="00FE3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D08D9"/>
    <w:pPr>
      <w:spacing w:before="200" w:after="200" w:line="276" w:lineRule="auto"/>
    </w:pPr>
    <w:rPr>
      <w:rFonts w:eastAsia="Times New Roman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BBB"/>
    <w:pPr>
      <w:pBdr>
        <w:top w:val="single" w:sz="24" w:space="0" w:color="72A376"/>
        <w:left w:val="single" w:sz="24" w:space="0" w:color="72A376"/>
        <w:bottom w:val="single" w:sz="24" w:space="0" w:color="72A376"/>
        <w:right w:val="single" w:sz="24" w:space="0" w:color="72A376"/>
      </w:pBdr>
      <w:shd w:val="clear" w:color="auto" w:fill="72A376"/>
      <w:spacing w:after="0"/>
      <w:outlineLvl w:val="0"/>
    </w:pPr>
    <w:rPr>
      <w:rFonts w:eastAsia="Calibri"/>
      <w:b/>
      <w:bCs/>
      <w:caps/>
      <w:color w:val="FFFFFF"/>
      <w:spacing w:val="15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450BBB"/>
    <w:pPr>
      <w:pBdr>
        <w:top w:val="single" w:sz="24" w:space="0" w:color="E2ECE3"/>
        <w:left w:val="single" w:sz="24" w:space="0" w:color="E2ECE3"/>
        <w:bottom w:val="single" w:sz="24" w:space="0" w:color="E2ECE3"/>
        <w:right w:val="single" w:sz="24" w:space="0" w:color="E2ECE3"/>
      </w:pBdr>
      <w:shd w:val="clear" w:color="auto" w:fill="E2ECE3"/>
      <w:spacing w:after="0"/>
      <w:outlineLvl w:val="1"/>
    </w:pPr>
    <w:rPr>
      <w:rFonts w:eastAsia="Calibri"/>
      <w:caps/>
      <w:spacing w:val="15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450BBB"/>
    <w:pPr>
      <w:pBdr>
        <w:top w:val="single" w:sz="6" w:space="2" w:color="72A376"/>
        <w:left w:val="single" w:sz="6" w:space="2" w:color="72A376"/>
      </w:pBdr>
      <w:spacing w:before="300" w:after="0"/>
      <w:outlineLvl w:val="2"/>
    </w:pPr>
    <w:rPr>
      <w:rFonts w:eastAsia="Calibri"/>
      <w:caps/>
      <w:color w:val="365338"/>
      <w:spacing w:val="15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450BBB"/>
    <w:pPr>
      <w:pBdr>
        <w:top w:val="dotted" w:sz="6" w:space="2" w:color="72A376"/>
        <w:left w:val="dotted" w:sz="6" w:space="2" w:color="72A376"/>
      </w:pBdr>
      <w:spacing w:before="300" w:after="0"/>
      <w:outlineLvl w:val="3"/>
    </w:pPr>
    <w:rPr>
      <w:rFonts w:eastAsia="Calibri"/>
      <w:caps/>
      <w:color w:val="527D55"/>
      <w:spacing w:val="10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450BBB"/>
    <w:pPr>
      <w:pBdr>
        <w:bottom w:val="single" w:sz="6" w:space="1" w:color="72A376"/>
      </w:pBdr>
      <w:spacing w:before="300" w:after="0"/>
      <w:outlineLvl w:val="4"/>
    </w:pPr>
    <w:rPr>
      <w:rFonts w:eastAsia="Calibri"/>
      <w:caps/>
      <w:color w:val="527D55"/>
      <w:spacing w:val="10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450BBB"/>
    <w:pPr>
      <w:pBdr>
        <w:bottom w:val="dotted" w:sz="6" w:space="1" w:color="72A376"/>
      </w:pBdr>
      <w:spacing w:before="300" w:after="0"/>
      <w:outlineLvl w:val="5"/>
    </w:pPr>
    <w:rPr>
      <w:rFonts w:eastAsia="Calibri"/>
      <w:caps/>
      <w:color w:val="527D55"/>
      <w:spacing w:val="10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450BBB"/>
    <w:pPr>
      <w:spacing w:before="300" w:after="0"/>
      <w:outlineLvl w:val="6"/>
    </w:pPr>
    <w:rPr>
      <w:rFonts w:eastAsia="Calibri"/>
      <w:caps/>
      <w:color w:val="527D55"/>
      <w:spacing w:val="10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450BBB"/>
    <w:pPr>
      <w:spacing w:before="300" w:after="0"/>
      <w:outlineLvl w:val="7"/>
    </w:pPr>
    <w:rPr>
      <w:rFonts w:eastAsia="Calibri"/>
      <w:caps/>
      <w:spacing w:val="10"/>
      <w:sz w:val="18"/>
      <w:szCs w:val="18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450BBB"/>
    <w:pPr>
      <w:spacing w:before="300" w:after="0"/>
      <w:outlineLvl w:val="8"/>
    </w:pPr>
    <w:rPr>
      <w:rFonts w:eastAsia="Calibri"/>
      <w:i/>
      <w:caps/>
      <w:spacing w:val="10"/>
      <w:sz w:val="18"/>
      <w:szCs w:val="1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0BBB"/>
    <w:rPr>
      <w:b/>
      <w:bCs/>
      <w:caps/>
      <w:color w:val="FFFFFF"/>
      <w:spacing w:val="15"/>
      <w:shd w:val="clear" w:color="auto" w:fill="72A376"/>
    </w:rPr>
  </w:style>
  <w:style w:type="character" w:customStyle="1" w:styleId="Heading2Char">
    <w:name w:val="Heading 2 Char"/>
    <w:link w:val="Heading2"/>
    <w:uiPriority w:val="9"/>
    <w:rsid w:val="00450BBB"/>
    <w:rPr>
      <w:caps/>
      <w:spacing w:val="15"/>
      <w:shd w:val="clear" w:color="auto" w:fill="E2ECE3"/>
    </w:rPr>
  </w:style>
  <w:style w:type="character" w:customStyle="1" w:styleId="Heading3Char">
    <w:name w:val="Heading 3 Char"/>
    <w:link w:val="Heading3"/>
    <w:uiPriority w:val="9"/>
    <w:semiHidden/>
    <w:rsid w:val="00450BBB"/>
    <w:rPr>
      <w:caps/>
      <w:color w:val="365338"/>
      <w:spacing w:val="15"/>
    </w:rPr>
  </w:style>
  <w:style w:type="character" w:customStyle="1" w:styleId="Heading4Char">
    <w:name w:val="Heading 4 Char"/>
    <w:link w:val="Heading4"/>
    <w:uiPriority w:val="9"/>
    <w:semiHidden/>
    <w:rsid w:val="00450BBB"/>
    <w:rPr>
      <w:caps/>
      <w:color w:val="527D55"/>
      <w:spacing w:val="10"/>
    </w:rPr>
  </w:style>
  <w:style w:type="character" w:customStyle="1" w:styleId="Heading5Char">
    <w:name w:val="Heading 5 Char"/>
    <w:link w:val="Heading5"/>
    <w:uiPriority w:val="9"/>
    <w:semiHidden/>
    <w:rsid w:val="00450BBB"/>
    <w:rPr>
      <w:caps/>
      <w:color w:val="527D55"/>
      <w:spacing w:val="10"/>
    </w:rPr>
  </w:style>
  <w:style w:type="character" w:customStyle="1" w:styleId="Heading6Char">
    <w:name w:val="Heading 6 Char"/>
    <w:link w:val="Heading6"/>
    <w:uiPriority w:val="9"/>
    <w:semiHidden/>
    <w:rsid w:val="00450BBB"/>
    <w:rPr>
      <w:caps/>
      <w:color w:val="527D55"/>
      <w:spacing w:val="10"/>
    </w:rPr>
  </w:style>
  <w:style w:type="character" w:customStyle="1" w:styleId="Heading7Char">
    <w:name w:val="Heading 7 Char"/>
    <w:link w:val="Heading7"/>
    <w:uiPriority w:val="9"/>
    <w:semiHidden/>
    <w:rsid w:val="00450BBB"/>
    <w:rPr>
      <w:caps/>
      <w:color w:val="527D55"/>
      <w:spacing w:val="10"/>
    </w:rPr>
  </w:style>
  <w:style w:type="character" w:customStyle="1" w:styleId="Heading8Char">
    <w:name w:val="Heading 8 Char"/>
    <w:link w:val="Heading8"/>
    <w:uiPriority w:val="9"/>
    <w:semiHidden/>
    <w:rsid w:val="00450BBB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450BB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qFormat/>
    <w:rsid w:val="00450BBB"/>
    <w:rPr>
      <w:b/>
      <w:bCs/>
      <w:color w:val="527D55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50BBB"/>
    <w:pPr>
      <w:spacing w:before="720"/>
    </w:pPr>
    <w:rPr>
      <w:rFonts w:eastAsia="Calibri"/>
      <w:caps/>
      <w:color w:val="72A376"/>
      <w:spacing w:val="10"/>
      <w:kern w:val="28"/>
      <w:sz w:val="52"/>
      <w:szCs w:val="52"/>
      <w:lang w:bidi="ar-SA"/>
    </w:rPr>
  </w:style>
  <w:style w:type="character" w:customStyle="1" w:styleId="TitleChar">
    <w:name w:val="Title Char"/>
    <w:link w:val="Title"/>
    <w:uiPriority w:val="10"/>
    <w:rsid w:val="00450BBB"/>
    <w:rPr>
      <w:caps/>
      <w:color w:val="72A376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BBB"/>
    <w:pPr>
      <w:spacing w:after="1000" w:line="240" w:lineRule="auto"/>
    </w:pPr>
    <w:rPr>
      <w:rFonts w:eastAsia="Calibri"/>
      <w:caps/>
      <w:color w:val="595959"/>
      <w:spacing w:val="10"/>
      <w:sz w:val="24"/>
      <w:szCs w:val="24"/>
      <w:lang w:bidi="ar-SA"/>
    </w:rPr>
  </w:style>
  <w:style w:type="character" w:customStyle="1" w:styleId="SubtitleChar">
    <w:name w:val="Subtitle Char"/>
    <w:link w:val="Subtitle"/>
    <w:uiPriority w:val="11"/>
    <w:rsid w:val="00450BBB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450BBB"/>
    <w:rPr>
      <w:b/>
      <w:bCs/>
    </w:rPr>
  </w:style>
  <w:style w:type="character" w:styleId="Emphasis">
    <w:name w:val="Emphasis"/>
    <w:uiPriority w:val="20"/>
    <w:qFormat/>
    <w:rsid w:val="00450BBB"/>
    <w:rPr>
      <w:caps/>
      <w:color w:val="365338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450BBB"/>
    <w:pPr>
      <w:spacing w:before="0" w:after="0" w:line="240" w:lineRule="auto"/>
    </w:pPr>
    <w:rPr>
      <w:rFonts w:eastAsia="Calibri"/>
      <w:lang w:bidi="ar-SA"/>
    </w:rPr>
  </w:style>
  <w:style w:type="character" w:customStyle="1" w:styleId="NoSpacingChar">
    <w:name w:val="No Spacing Char"/>
    <w:link w:val="NoSpacing"/>
    <w:uiPriority w:val="1"/>
    <w:rsid w:val="00450BB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50B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50BBB"/>
    <w:rPr>
      <w:rFonts w:eastAsia="Calibri"/>
      <w:i/>
      <w:iCs/>
      <w:lang w:bidi="ar-SA"/>
    </w:rPr>
  </w:style>
  <w:style w:type="character" w:customStyle="1" w:styleId="QuoteChar">
    <w:name w:val="Quote Char"/>
    <w:link w:val="Quote"/>
    <w:uiPriority w:val="29"/>
    <w:rsid w:val="00450BB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BBB"/>
    <w:pPr>
      <w:pBdr>
        <w:top w:val="single" w:sz="4" w:space="10" w:color="72A376"/>
        <w:left w:val="single" w:sz="4" w:space="10" w:color="72A376"/>
      </w:pBdr>
      <w:spacing w:after="0"/>
      <w:ind w:left="1296" w:right="1152"/>
      <w:jc w:val="both"/>
    </w:pPr>
    <w:rPr>
      <w:rFonts w:eastAsia="Calibri"/>
      <w:i/>
      <w:iCs/>
      <w:color w:val="72A376"/>
      <w:lang w:bidi="ar-SA"/>
    </w:rPr>
  </w:style>
  <w:style w:type="character" w:customStyle="1" w:styleId="IntenseQuoteChar">
    <w:name w:val="Intense Quote Char"/>
    <w:link w:val="IntenseQuote"/>
    <w:uiPriority w:val="30"/>
    <w:rsid w:val="00450BBB"/>
    <w:rPr>
      <w:i/>
      <w:iCs/>
      <w:color w:val="72A376"/>
      <w:sz w:val="20"/>
      <w:szCs w:val="20"/>
    </w:rPr>
  </w:style>
  <w:style w:type="character" w:styleId="SubtleEmphasis">
    <w:name w:val="Subtle Emphasis"/>
    <w:uiPriority w:val="19"/>
    <w:qFormat/>
    <w:rsid w:val="00450BBB"/>
    <w:rPr>
      <w:i/>
      <w:iCs/>
      <w:color w:val="365338"/>
    </w:rPr>
  </w:style>
  <w:style w:type="character" w:styleId="IntenseEmphasis">
    <w:name w:val="Intense Emphasis"/>
    <w:uiPriority w:val="21"/>
    <w:qFormat/>
    <w:rsid w:val="00450BBB"/>
    <w:rPr>
      <w:b/>
      <w:bCs/>
      <w:caps/>
      <w:color w:val="365338"/>
      <w:spacing w:val="10"/>
    </w:rPr>
  </w:style>
  <w:style w:type="character" w:styleId="SubtleReference">
    <w:name w:val="Subtle Reference"/>
    <w:uiPriority w:val="31"/>
    <w:qFormat/>
    <w:rsid w:val="00450BBB"/>
    <w:rPr>
      <w:b/>
      <w:bCs/>
      <w:color w:val="72A376"/>
    </w:rPr>
  </w:style>
  <w:style w:type="character" w:styleId="IntenseReference">
    <w:name w:val="Intense Reference"/>
    <w:uiPriority w:val="32"/>
    <w:qFormat/>
    <w:rsid w:val="00450BBB"/>
    <w:rPr>
      <w:b/>
      <w:bCs/>
      <w:i/>
      <w:iCs/>
      <w:caps/>
      <w:color w:val="72A376"/>
    </w:rPr>
  </w:style>
  <w:style w:type="character" w:styleId="BookTitle">
    <w:name w:val="Book Title"/>
    <w:uiPriority w:val="33"/>
    <w:qFormat/>
    <w:rsid w:val="00450BB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qFormat/>
    <w:rsid w:val="00450BBB"/>
    <w:pPr>
      <w:outlineLvl w:val="9"/>
    </w:pPr>
  </w:style>
  <w:style w:type="character" w:styleId="Hyperlink">
    <w:name w:val="Hyperlink"/>
    <w:uiPriority w:val="99"/>
    <w:unhideWhenUsed/>
    <w:rsid w:val="003D08D9"/>
    <w:rPr>
      <w:color w:val="DB5353"/>
      <w:u w:val="single"/>
    </w:rPr>
  </w:style>
  <w:style w:type="paragraph" w:customStyle="1" w:styleId="OiaeaeiYiio2">
    <w:name w:val="O?ia eaeiYiio 2"/>
    <w:basedOn w:val="Normal"/>
    <w:rsid w:val="003D08D9"/>
    <w:pPr>
      <w:widowControl w:val="0"/>
      <w:spacing w:before="0" w:after="0" w:line="240" w:lineRule="auto"/>
      <w:jc w:val="right"/>
    </w:pPr>
    <w:rPr>
      <w:rFonts w:ascii="Times New Roman" w:hAnsi="Times New Roman"/>
      <w:i/>
      <w:sz w:val="16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3D08D9"/>
    <w:pPr>
      <w:tabs>
        <w:tab w:val="center" w:pos="4513"/>
        <w:tab w:val="right" w:pos="9026"/>
      </w:tabs>
      <w:spacing w:before="0" w:after="0" w:line="240" w:lineRule="auto"/>
    </w:pPr>
    <w:rPr>
      <w:lang w:bidi="ar-SA"/>
    </w:rPr>
  </w:style>
  <w:style w:type="character" w:customStyle="1" w:styleId="HeaderChar">
    <w:name w:val="Header Char"/>
    <w:link w:val="Header"/>
    <w:uiPriority w:val="99"/>
    <w:rsid w:val="003D08D9"/>
    <w:rPr>
      <w:rFonts w:eastAsia="Times New Roman"/>
      <w:sz w:val="20"/>
      <w:szCs w:val="20"/>
      <w:lang w:val="en-IE"/>
    </w:rPr>
  </w:style>
  <w:style w:type="paragraph" w:styleId="NormalWeb">
    <w:name w:val="Normal (Web)"/>
    <w:basedOn w:val="Normal"/>
    <w:uiPriority w:val="99"/>
    <w:semiHidden/>
    <w:unhideWhenUsed/>
    <w:rsid w:val="004B6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IE" w:bidi="ar-SA"/>
    </w:rPr>
  </w:style>
  <w:style w:type="paragraph" w:styleId="Footer">
    <w:name w:val="footer"/>
    <w:basedOn w:val="Normal"/>
    <w:link w:val="FooterChar"/>
    <w:uiPriority w:val="99"/>
    <w:unhideWhenUsed/>
    <w:rsid w:val="004B6959"/>
    <w:pPr>
      <w:tabs>
        <w:tab w:val="center" w:pos="4513"/>
        <w:tab w:val="right" w:pos="9026"/>
      </w:tabs>
      <w:spacing w:before="0" w:after="0" w:line="240" w:lineRule="auto"/>
    </w:pPr>
    <w:rPr>
      <w:lang w:bidi="ar-SA"/>
    </w:rPr>
  </w:style>
  <w:style w:type="character" w:customStyle="1" w:styleId="FooterChar">
    <w:name w:val="Footer Char"/>
    <w:link w:val="Footer"/>
    <w:uiPriority w:val="99"/>
    <w:rsid w:val="004B6959"/>
    <w:rPr>
      <w:rFonts w:eastAsia="Times New Roman"/>
      <w:sz w:val="20"/>
      <w:szCs w:val="20"/>
      <w:lang w:val="en-IE"/>
    </w:rPr>
  </w:style>
  <w:style w:type="character" w:styleId="CommentReference">
    <w:name w:val="annotation reference"/>
    <w:uiPriority w:val="99"/>
    <w:semiHidden/>
    <w:unhideWhenUsed/>
    <w:rsid w:val="00B65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918"/>
  </w:style>
  <w:style w:type="character" w:customStyle="1" w:styleId="CommentTextChar">
    <w:name w:val="Comment Text Char"/>
    <w:link w:val="CommentText"/>
    <w:uiPriority w:val="99"/>
    <w:semiHidden/>
    <w:rsid w:val="00B65918"/>
    <w:rPr>
      <w:rFonts w:eastAsia="Times New Roman"/>
      <w:lang w:val="en-IE"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91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5918"/>
    <w:rPr>
      <w:rFonts w:eastAsia="Times New Roman"/>
      <w:b/>
      <w:bCs/>
      <w:lang w:val="en-IE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91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5918"/>
    <w:rPr>
      <w:rFonts w:ascii="Tahoma" w:eastAsia="Times New Roman" w:hAnsi="Tahoma" w:cs="Tahoma"/>
      <w:sz w:val="16"/>
      <w:szCs w:val="16"/>
      <w:lang w:val="en-IE" w:eastAsia="en-US" w:bidi="en-US"/>
    </w:rPr>
  </w:style>
  <w:style w:type="paragraph" w:customStyle="1" w:styleId="Textbody">
    <w:name w:val="Text body"/>
    <w:basedOn w:val="Normal"/>
    <w:rsid w:val="006E1E13"/>
    <w:pPr>
      <w:widowControl w:val="0"/>
      <w:suppressAutoHyphens/>
      <w:autoSpaceDN w:val="0"/>
      <w:spacing w:before="0"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0C1A4-4574-4B35-80A0-2638C6D0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PROFILE</vt:lpstr>
    </vt:vector>
  </TitlesOfParts>
  <Company>Vodafone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PROFILE</dc:title>
  <dc:creator>kehoesar</dc:creator>
  <cp:lastModifiedBy>Advance Drive User11</cp:lastModifiedBy>
  <cp:revision>2</cp:revision>
  <cp:lastPrinted>2016-10-12T13:49:00Z</cp:lastPrinted>
  <dcterms:created xsi:type="dcterms:W3CDTF">2018-04-11T12:26:00Z</dcterms:created>
  <dcterms:modified xsi:type="dcterms:W3CDTF">2018-04-11T12:26:00Z</dcterms:modified>
</cp:coreProperties>
</file>